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531C85" w:rsidRDefault="00E47347" w:rsidP="00E921BD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2F6621">
        <w:rPr>
          <w:rFonts w:asciiTheme="minorHAnsi" w:hAnsiTheme="minorHAnsi"/>
          <w:lang w:val="ru-RU"/>
        </w:rPr>
        <w:t xml:space="preserve">синтез </w:t>
      </w:r>
      <w:proofErr w:type="spellStart"/>
      <w:r w:rsidR="002F6621">
        <w:rPr>
          <w:rFonts w:asciiTheme="minorHAnsi" w:hAnsiTheme="minorHAnsi"/>
          <w:lang w:val="ru-RU"/>
        </w:rPr>
        <w:t>олигонуклеотидов</w:t>
      </w:r>
      <w:proofErr w:type="spellEnd"/>
      <w:r w:rsidR="00E921BD" w:rsidRPr="00E921BD">
        <w:rPr>
          <w:rFonts w:asciiTheme="minorHAnsi" w:hAnsiTheme="minorHAnsi"/>
          <w:lang w:val="ru-RU"/>
        </w:rPr>
        <w:t>;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96170D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2F6621" w:rsidRDefault="008A1D70" w:rsidP="00DD482D">
      <w:pPr>
        <w:pStyle w:val="Heading1"/>
        <w:rPr>
          <w:sz w:val="22"/>
          <w:szCs w:val="22"/>
          <w:lang w:val="ru-RU"/>
        </w:rPr>
      </w:pPr>
      <w:bookmarkStart w:id="1" w:name="_Toc177647956"/>
      <w:r w:rsidRPr="002F6621">
        <w:rPr>
          <w:sz w:val="22"/>
          <w:szCs w:val="22"/>
          <w:lang w:val="ru-RU"/>
        </w:rPr>
        <w:lastRenderedPageBreak/>
        <w:t xml:space="preserve">Раздел 1.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ОБЩИЕ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СВЕДЕНИЯ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О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ПРОЦЕДУРЕ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ПРОВЕДЕНИЯ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ЗАПРОСА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ПРЕДЛОЖЕНИЙ</w:t>
      </w:r>
      <w:bookmarkEnd w:id="0"/>
      <w:bookmarkEnd w:id="1"/>
    </w:p>
    <w:p w:rsidR="00596D0F" w:rsidRPr="002F6621" w:rsidRDefault="00750E10" w:rsidP="00E43B01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АНОО </w:t>
      </w:r>
      <w:r w:rsidR="00DF1A44" w:rsidRPr="002F6621">
        <w:rPr>
          <w:sz w:val="22"/>
          <w:szCs w:val="22"/>
          <w:lang w:val="ru-RU"/>
        </w:rPr>
        <w:t xml:space="preserve">ВО </w:t>
      </w:r>
      <w:proofErr w:type="spellStart"/>
      <w:r w:rsidR="00DF1A44" w:rsidRPr="002F6621">
        <w:rPr>
          <w:sz w:val="22"/>
          <w:szCs w:val="22"/>
          <w:lang w:val="ru-RU"/>
        </w:rPr>
        <w:t>Сколковский</w:t>
      </w:r>
      <w:proofErr w:type="spellEnd"/>
      <w:r w:rsidR="00DF1A44" w:rsidRPr="002F6621">
        <w:rPr>
          <w:sz w:val="22"/>
          <w:szCs w:val="22"/>
          <w:lang w:val="ru-RU"/>
        </w:rPr>
        <w:t xml:space="preserve"> Институт Науки и Технологий</w:t>
      </w:r>
      <w:r w:rsidR="00F82487" w:rsidRPr="002F6621">
        <w:rPr>
          <w:sz w:val="22"/>
          <w:szCs w:val="22"/>
          <w:lang w:val="ru-RU"/>
        </w:rPr>
        <w:t>:</w:t>
      </w:r>
      <w:r w:rsidR="00EE5423" w:rsidRPr="002F6621">
        <w:rPr>
          <w:sz w:val="22"/>
          <w:szCs w:val="22"/>
          <w:lang w:val="ru-RU"/>
        </w:rPr>
        <w:t xml:space="preserve"> (далее</w:t>
      </w:r>
      <w:r w:rsidR="003661D4" w:rsidRPr="002F6621">
        <w:rPr>
          <w:sz w:val="22"/>
          <w:szCs w:val="22"/>
          <w:lang w:val="ru-RU"/>
        </w:rPr>
        <w:t xml:space="preserve"> – </w:t>
      </w:r>
      <w:r w:rsidR="00367EC7" w:rsidRPr="002F6621">
        <w:rPr>
          <w:sz w:val="22"/>
          <w:szCs w:val="22"/>
          <w:lang w:val="ru-RU"/>
        </w:rPr>
        <w:t xml:space="preserve">Заказчик, </w:t>
      </w:r>
      <w:r w:rsidR="00EE5423" w:rsidRPr="002F6621">
        <w:rPr>
          <w:sz w:val="22"/>
          <w:szCs w:val="22"/>
          <w:lang w:val="ru-RU"/>
        </w:rPr>
        <w:t>Организатор</w:t>
      </w:r>
      <w:r w:rsidR="003D24BA" w:rsidRPr="002F6621">
        <w:rPr>
          <w:sz w:val="22"/>
          <w:szCs w:val="22"/>
          <w:lang w:val="ru-RU"/>
        </w:rPr>
        <w:t xml:space="preserve">, </w:t>
      </w:r>
      <w:proofErr w:type="spellStart"/>
      <w:r w:rsidR="003D24BA" w:rsidRPr="002F6621">
        <w:rPr>
          <w:sz w:val="22"/>
          <w:szCs w:val="22"/>
          <w:lang w:val="ru-RU"/>
        </w:rPr>
        <w:t>Сколтех</w:t>
      </w:r>
      <w:proofErr w:type="spellEnd"/>
      <w:r w:rsidR="00EE5423" w:rsidRPr="002F6621">
        <w:rPr>
          <w:sz w:val="22"/>
          <w:szCs w:val="22"/>
          <w:lang w:val="ru-RU"/>
        </w:rPr>
        <w:t xml:space="preserve">) приглашает организации (далее — Участники) к участию в процедуре </w:t>
      </w:r>
      <w:r w:rsidR="00C77024" w:rsidRPr="002F6621">
        <w:rPr>
          <w:sz w:val="22"/>
          <w:szCs w:val="22"/>
          <w:lang w:val="ru-RU"/>
        </w:rPr>
        <w:t>открыт</w:t>
      </w:r>
      <w:r w:rsidR="00EE5423" w:rsidRPr="002F6621">
        <w:rPr>
          <w:sz w:val="22"/>
          <w:szCs w:val="22"/>
          <w:lang w:val="ru-RU"/>
        </w:rPr>
        <w:t xml:space="preserve">ого </w:t>
      </w:r>
      <w:r w:rsidR="00C77024" w:rsidRPr="002F6621">
        <w:rPr>
          <w:sz w:val="22"/>
          <w:szCs w:val="22"/>
          <w:lang w:val="ru-RU"/>
        </w:rPr>
        <w:t>З</w:t>
      </w:r>
      <w:r w:rsidR="00EE5423" w:rsidRPr="002F6621">
        <w:rPr>
          <w:sz w:val="22"/>
          <w:szCs w:val="22"/>
          <w:lang w:val="ru-RU"/>
        </w:rPr>
        <w:t>апроса предложений (далее — Запрос</w:t>
      </w:r>
      <w:r w:rsidR="00565DC7" w:rsidRPr="002F6621">
        <w:rPr>
          <w:sz w:val="22"/>
          <w:szCs w:val="22"/>
          <w:lang w:val="ru-RU"/>
        </w:rPr>
        <w:t xml:space="preserve">, </w:t>
      </w:r>
      <w:r w:rsidR="003D03DF" w:rsidRPr="002F6621">
        <w:rPr>
          <w:sz w:val="22"/>
          <w:szCs w:val="22"/>
          <w:lang w:val="ru-RU"/>
        </w:rPr>
        <w:t>К</w:t>
      </w:r>
      <w:r w:rsidR="00565DC7" w:rsidRPr="002F6621">
        <w:rPr>
          <w:sz w:val="22"/>
          <w:szCs w:val="22"/>
          <w:lang w:val="ru-RU"/>
        </w:rPr>
        <w:t>онкурс</w:t>
      </w:r>
      <w:r w:rsidR="00EE5423" w:rsidRPr="002F6621">
        <w:rPr>
          <w:sz w:val="22"/>
          <w:szCs w:val="22"/>
          <w:lang w:val="ru-RU"/>
        </w:rPr>
        <w:t>)</w:t>
      </w:r>
      <w:r w:rsidR="00C77024" w:rsidRPr="002F6621">
        <w:rPr>
          <w:sz w:val="22"/>
          <w:szCs w:val="22"/>
          <w:lang w:val="ru-RU"/>
        </w:rPr>
        <w:t xml:space="preserve">, </w:t>
      </w:r>
      <w:r w:rsidR="00EE5423" w:rsidRPr="002F6621">
        <w:rPr>
          <w:sz w:val="22"/>
          <w:szCs w:val="22"/>
          <w:lang w:val="ru-RU"/>
        </w:rPr>
        <w:t>на право заключения договора</w:t>
      </w:r>
      <w:r w:rsidR="0079316C" w:rsidRPr="002F6621">
        <w:rPr>
          <w:sz w:val="22"/>
          <w:szCs w:val="22"/>
          <w:lang w:val="ru-RU"/>
        </w:rPr>
        <w:t xml:space="preserve"> </w:t>
      </w:r>
      <w:r w:rsidR="005204C2" w:rsidRPr="002F6621">
        <w:rPr>
          <w:sz w:val="22"/>
          <w:szCs w:val="22"/>
          <w:lang w:val="ru-RU"/>
        </w:rPr>
        <w:t xml:space="preserve">на </w:t>
      </w:r>
      <w:r w:rsidR="002F6621" w:rsidRPr="002F6621">
        <w:rPr>
          <w:sz w:val="22"/>
          <w:szCs w:val="22"/>
          <w:lang w:val="ru-RU"/>
        </w:rPr>
        <w:t xml:space="preserve">синтез </w:t>
      </w:r>
      <w:proofErr w:type="spellStart"/>
      <w:r w:rsidR="002F6621" w:rsidRPr="002F6621">
        <w:rPr>
          <w:sz w:val="22"/>
          <w:szCs w:val="22"/>
          <w:lang w:val="ru-RU"/>
        </w:rPr>
        <w:t>олигонуклеотидов</w:t>
      </w:r>
      <w:proofErr w:type="spellEnd"/>
      <w:r w:rsidR="006129C7" w:rsidRPr="002F6621">
        <w:rPr>
          <w:sz w:val="22"/>
          <w:szCs w:val="22"/>
          <w:lang w:val="ru-RU"/>
        </w:rPr>
        <w:t>.</w:t>
      </w:r>
    </w:p>
    <w:p w:rsidR="00C42565" w:rsidRPr="002F6621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sz w:val="22"/>
          <w:szCs w:val="22"/>
          <w:lang w:val="ru-RU"/>
        </w:rPr>
        <w:t>Запрос предложений не является конкурсом</w:t>
      </w:r>
      <w:r w:rsidR="00565DC7" w:rsidRPr="002F6621">
        <w:rPr>
          <w:sz w:val="22"/>
          <w:szCs w:val="22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2F6621">
        <w:rPr>
          <w:sz w:val="22"/>
          <w:szCs w:val="22"/>
          <w:lang w:val="ru-RU"/>
        </w:rPr>
        <w:t xml:space="preserve">, и его проведение не регулируется </w:t>
      </w:r>
      <w:r w:rsidR="00565DC7" w:rsidRPr="002F6621">
        <w:rPr>
          <w:sz w:val="22"/>
          <w:szCs w:val="22"/>
          <w:lang w:val="ru-RU"/>
        </w:rPr>
        <w:t xml:space="preserve">данными </w:t>
      </w:r>
      <w:r w:rsidR="00C42565" w:rsidRPr="002F6621">
        <w:rPr>
          <w:sz w:val="22"/>
          <w:szCs w:val="22"/>
          <w:lang w:val="ru-RU"/>
        </w:rPr>
        <w:t xml:space="preserve">статьями. </w:t>
      </w:r>
      <w:r w:rsidR="00565DC7" w:rsidRPr="002F6621">
        <w:rPr>
          <w:sz w:val="22"/>
          <w:szCs w:val="22"/>
          <w:lang w:val="ru-RU"/>
        </w:rPr>
        <w:t xml:space="preserve">Настоящая </w:t>
      </w:r>
      <w:r w:rsidR="00C42565" w:rsidRPr="002F6621">
        <w:rPr>
          <w:sz w:val="22"/>
          <w:szCs w:val="22"/>
          <w:lang w:val="ru-RU"/>
        </w:rPr>
        <w:t xml:space="preserve">процедура </w:t>
      </w:r>
      <w:r w:rsidR="00C77024" w:rsidRPr="002F6621">
        <w:rPr>
          <w:sz w:val="22"/>
          <w:szCs w:val="22"/>
          <w:lang w:val="ru-RU"/>
        </w:rPr>
        <w:t>З</w:t>
      </w:r>
      <w:r w:rsidR="00C42565" w:rsidRPr="002F6621">
        <w:rPr>
          <w:sz w:val="22"/>
          <w:szCs w:val="22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2F6621">
        <w:rPr>
          <w:sz w:val="22"/>
          <w:szCs w:val="22"/>
          <w:lang w:val="ru-RU"/>
        </w:rPr>
        <w:t>З</w:t>
      </w:r>
      <w:r w:rsidR="00C42565" w:rsidRPr="002F6621">
        <w:rPr>
          <w:sz w:val="22"/>
          <w:szCs w:val="22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2F6621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lang w:val="ru-RU"/>
        </w:rPr>
      </w:pPr>
      <w:r w:rsidRPr="002F6621">
        <w:rPr>
          <w:rFonts w:eastAsia="MS Mincho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Участники Конкурса должны обладать успешным и подтверждаемым опытом выполнения аналогичных работ сопоставимых масштабов и сложности, а также возможностями и достаточными ресурсами для этого. 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 w:rsidRPr="002F6621">
        <w:rPr>
          <w:sz w:val="22"/>
          <w:szCs w:val="22"/>
          <w:lang w:val="ru-RU"/>
        </w:rPr>
        <w:t xml:space="preserve"> </w:t>
      </w:r>
      <w:r w:rsidRPr="002F6621">
        <w:rPr>
          <w:sz w:val="22"/>
          <w:szCs w:val="22"/>
          <w:lang w:val="ru-RU"/>
        </w:rPr>
        <w:t>в соответствии с порядком подготовки и подачи, изложенным в настоящем Запросе</w:t>
      </w:r>
      <w:r w:rsidR="003D634D" w:rsidRPr="002F6621">
        <w:rPr>
          <w:sz w:val="22"/>
          <w:szCs w:val="22"/>
          <w:lang w:val="ru-RU"/>
        </w:rPr>
        <w:t xml:space="preserve"> 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Предложение Участника </w:t>
      </w:r>
      <w:r w:rsidR="00212ADF" w:rsidRPr="002F6621">
        <w:rPr>
          <w:sz w:val="22"/>
          <w:szCs w:val="22"/>
          <w:lang w:val="ru-RU"/>
        </w:rPr>
        <w:t xml:space="preserve">подается добровольно и </w:t>
      </w:r>
      <w:r w:rsidRPr="002F6621">
        <w:rPr>
          <w:sz w:val="22"/>
          <w:szCs w:val="22"/>
          <w:lang w:val="ru-RU"/>
        </w:rPr>
        <w:t xml:space="preserve">не имеет </w:t>
      </w:r>
      <w:r w:rsidR="0057287B" w:rsidRPr="002F6621">
        <w:rPr>
          <w:sz w:val="22"/>
          <w:szCs w:val="22"/>
          <w:lang w:val="ru-RU"/>
        </w:rPr>
        <w:t xml:space="preserve">правового </w:t>
      </w:r>
      <w:r w:rsidRPr="002F6621">
        <w:rPr>
          <w:sz w:val="22"/>
          <w:szCs w:val="22"/>
          <w:lang w:val="ru-RU"/>
        </w:rPr>
        <w:t>статус</w:t>
      </w:r>
      <w:r w:rsidR="0057287B" w:rsidRPr="002F6621">
        <w:rPr>
          <w:sz w:val="22"/>
          <w:szCs w:val="22"/>
          <w:lang w:val="ru-RU"/>
        </w:rPr>
        <w:t>а</w:t>
      </w:r>
      <w:r w:rsidRPr="002F6621">
        <w:rPr>
          <w:sz w:val="22"/>
          <w:szCs w:val="22"/>
          <w:lang w:val="ru-RU"/>
        </w:rPr>
        <w:t xml:space="preserve"> оферты</w:t>
      </w:r>
      <w:r w:rsidR="0057287B" w:rsidRPr="002F6621">
        <w:rPr>
          <w:sz w:val="22"/>
          <w:szCs w:val="22"/>
          <w:lang w:val="ru-RU"/>
        </w:rPr>
        <w:t xml:space="preserve"> и </w:t>
      </w:r>
      <w:r w:rsidRPr="002F6621">
        <w:rPr>
          <w:sz w:val="22"/>
          <w:szCs w:val="22"/>
          <w:lang w:val="ru-RU"/>
        </w:rPr>
        <w:t>будет рассматриваться Организатором в соответствии с этим.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 w:rsidRPr="002F6621">
        <w:rPr>
          <w:sz w:val="22"/>
          <w:szCs w:val="22"/>
          <w:lang w:val="ru-RU"/>
        </w:rPr>
        <w:t xml:space="preserve"> в т.ч. за упущенную выгоду</w:t>
      </w:r>
      <w:r w:rsidRPr="002F6621">
        <w:rPr>
          <w:sz w:val="22"/>
          <w:szCs w:val="22"/>
          <w:lang w:val="ru-RU"/>
        </w:rPr>
        <w:t xml:space="preserve"> и не имеет обязательств, независимо от хода и результатов данного </w:t>
      </w:r>
      <w:r w:rsidR="003D03DF" w:rsidRPr="002F6621">
        <w:rPr>
          <w:sz w:val="22"/>
          <w:szCs w:val="22"/>
          <w:lang w:val="ru-RU"/>
        </w:rPr>
        <w:t>З</w:t>
      </w:r>
      <w:r w:rsidRPr="002F6621">
        <w:rPr>
          <w:sz w:val="22"/>
          <w:szCs w:val="22"/>
          <w:lang w:val="ru-RU"/>
        </w:rPr>
        <w:t>апроса предложений.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2F6621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2F6621">
        <w:rPr>
          <w:sz w:val="22"/>
          <w:szCs w:val="22"/>
          <w:lang w:val="ru-RU"/>
        </w:rPr>
        <w:t xml:space="preserve"> 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u w:val="single"/>
          <w:lang w:val="ru-RU"/>
        </w:rPr>
        <w:t>Предложения Участников б</w:t>
      </w:r>
      <w:r w:rsidR="003321EB" w:rsidRPr="002F6621">
        <w:rPr>
          <w:sz w:val="22"/>
          <w:szCs w:val="22"/>
          <w:u w:val="single"/>
          <w:lang w:val="ru-RU"/>
        </w:rPr>
        <w:t>удут считаться</w:t>
      </w:r>
      <w:r w:rsidRPr="002F6621">
        <w:rPr>
          <w:sz w:val="22"/>
          <w:szCs w:val="22"/>
          <w:u w:val="single"/>
          <w:lang w:val="ru-RU"/>
        </w:rPr>
        <w:t xml:space="preserve"> действительны</w:t>
      </w:r>
      <w:r w:rsidR="003321EB" w:rsidRPr="002F6621">
        <w:rPr>
          <w:sz w:val="22"/>
          <w:szCs w:val="22"/>
          <w:u w:val="single"/>
          <w:lang w:val="ru-RU"/>
        </w:rPr>
        <w:t>ми</w:t>
      </w:r>
      <w:r w:rsidRPr="002F6621">
        <w:rPr>
          <w:sz w:val="22"/>
          <w:szCs w:val="22"/>
          <w:u w:val="single"/>
          <w:lang w:val="ru-RU"/>
        </w:rPr>
        <w:t xml:space="preserve"> в течение срока, указ</w:t>
      </w:r>
      <w:r w:rsidR="00791D64" w:rsidRPr="002F6621">
        <w:rPr>
          <w:sz w:val="22"/>
          <w:szCs w:val="22"/>
          <w:u w:val="single"/>
          <w:lang w:val="ru-RU"/>
        </w:rPr>
        <w:t>анного Участником, но не менее 1ого</w:t>
      </w:r>
      <w:r w:rsidRPr="002F6621">
        <w:rPr>
          <w:sz w:val="22"/>
          <w:szCs w:val="22"/>
          <w:u w:val="single"/>
          <w:lang w:val="ru-RU"/>
        </w:rPr>
        <w:t xml:space="preserve"> (</w:t>
      </w:r>
      <w:r w:rsidR="00791D64" w:rsidRPr="002F6621">
        <w:rPr>
          <w:sz w:val="22"/>
          <w:szCs w:val="22"/>
          <w:u w:val="single"/>
          <w:lang w:val="ru-RU"/>
        </w:rPr>
        <w:t>одного) месяца</w:t>
      </w:r>
      <w:r w:rsidRPr="002F6621">
        <w:rPr>
          <w:sz w:val="22"/>
          <w:szCs w:val="22"/>
          <w:u w:val="single"/>
          <w:lang w:val="ru-RU"/>
        </w:rPr>
        <w:t xml:space="preserve"> от даты подачи</w:t>
      </w:r>
      <w:r w:rsidRPr="002F6621">
        <w:rPr>
          <w:sz w:val="22"/>
          <w:szCs w:val="22"/>
          <w:lang w:val="ru-RU"/>
        </w:rPr>
        <w:t>.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:rsidR="003321EB" w:rsidRPr="002F6621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lastRenderedPageBreak/>
        <w:t>Организатор вправе не принимать н</w:t>
      </w:r>
      <w:r w:rsidR="003D24BA" w:rsidRPr="002F6621">
        <w:rPr>
          <w:sz w:val="22"/>
          <w:szCs w:val="22"/>
          <w:lang w:val="ru-RU"/>
        </w:rPr>
        <w:t>и</w:t>
      </w:r>
      <w:r w:rsidRPr="002F6621">
        <w:rPr>
          <w:sz w:val="22"/>
          <w:szCs w:val="22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 w:rsidRPr="002F6621">
        <w:rPr>
          <w:sz w:val="22"/>
          <w:szCs w:val="22"/>
          <w:lang w:val="ru-RU"/>
        </w:rPr>
        <w:t>от</w:t>
      </w:r>
      <w:r w:rsidRPr="002F6621">
        <w:rPr>
          <w:sz w:val="22"/>
          <w:szCs w:val="22"/>
          <w:lang w:val="ru-RU"/>
        </w:rPr>
        <w:t xml:space="preserve">крытого </w:t>
      </w:r>
      <w:r w:rsidR="00253038" w:rsidRPr="002F6621">
        <w:rPr>
          <w:sz w:val="22"/>
          <w:szCs w:val="22"/>
          <w:lang w:val="ru-RU"/>
        </w:rPr>
        <w:t>К</w:t>
      </w:r>
      <w:r w:rsidRPr="002F6621">
        <w:rPr>
          <w:sz w:val="22"/>
          <w:szCs w:val="22"/>
          <w:lang w:val="ru-RU"/>
        </w:rPr>
        <w:t>онкурса.</w:t>
      </w:r>
    </w:p>
    <w:p w:rsidR="009A43AB" w:rsidRPr="002F6621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На основании полученных коммерческих предложений и</w:t>
      </w:r>
      <w:r w:rsidR="008A1D70" w:rsidRPr="002F6621">
        <w:rPr>
          <w:sz w:val="22"/>
          <w:szCs w:val="22"/>
          <w:lang w:val="ru-RU"/>
        </w:rPr>
        <w:t xml:space="preserve"> (опционально) переторжки и/или</w:t>
      </w:r>
      <w:r w:rsidRPr="002F6621">
        <w:rPr>
          <w:sz w:val="22"/>
          <w:szCs w:val="22"/>
          <w:lang w:val="ru-RU"/>
        </w:rPr>
        <w:t xml:space="preserve"> конкурентных переговоро</w:t>
      </w:r>
      <w:r w:rsidR="00EF6276" w:rsidRPr="002F6621">
        <w:rPr>
          <w:sz w:val="22"/>
          <w:szCs w:val="22"/>
          <w:lang w:val="ru-RU"/>
        </w:rPr>
        <w:t xml:space="preserve">в с Участниками будет проведен </w:t>
      </w:r>
      <w:r w:rsidR="00911E39" w:rsidRPr="002F6621">
        <w:rPr>
          <w:sz w:val="22"/>
          <w:szCs w:val="22"/>
          <w:lang w:val="ru-RU"/>
        </w:rPr>
        <w:t xml:space="preserve">конкурентный выбор </w:t>
      </w:r>
      <w:r w:rsidR="00C77024" w:rsidRPr="002F6621">
        <w:rPr>
          <w:sz w:val="22"/>
          <w:szCs w:val="22"/>
          <w:lang w:val="ru-RU"/>
        </w:rPr>
        <w:t>Подрядчика</w:t>
      </w:r>
      <w:r w:rsidR="00EF6276" w:rsidRPr="002F6621">
        <w:rPr>
          <w:sz w:val="22"/>
          <w:szCs w:val="22"/>
          <w:lang w:val="ru-RU"/>
        </w:rPr>
        <w:t>.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и Участники обеспечивают разумную конфиденциальность относительно всех полученных от сведений, в том числе содержащихся в Предложениях 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настоящим Документом (Условиями, Документацией).</w:t>
      </w:r>
    </w:p>
    <w:p w:rsidR="00217ECA" w:rsidRPr="002F6621" w:rsidRDefault="00217ECA" w:rsidP="00DD482D">
      <w:pPr>
        <w:pStyle w:val="Heading1"/>
        <w:rPr>
          <w:rFonts w:ascii="Calibri" w:eastAsia="Calibri" w:hAnsi="Calibri" w:cs="Calibri"/>
          <w:sz w:val="22"/>
          <w:szCs w:val="22"/>
          <w:lang w:val="ru-RU"/>
        </w:rPr>
      </w:pPr>
      <w:bookmarkStart w:id="2" w:name="_Toc32941539"/>
      <w:bookmarkStart w:id="3" w:name="_Toc177647957"/>
      <w:r w:rsidRPr="002F6621">
        <w:rPr>
          <w:rFonts w:ascii="Calibri" w:eastAsia="Calibri" w:hAnsi="Calibri" w:cs="Calibri"/>
          <w:sz w:val="22"/>
          <w:szCs w:val="22"/>
          <w:lang w:val="ru-RU"/>
        </w:rPr>
        <w:t>Раздел 2. ТРЕБОВАНИЯ К УЧАСТНИКАМ И ПОДТВЕРЖДЕНИЕ СООТВЕТСТВИЯ ПРЕДЪЯВЛЯЕМЫМ ТРЕБОВАНИЯМ</w:t>
      </w:r>
      <w:bookmarkEnd w:id="2"/>
      <w:bookmarkEnd w:id="3"/>
      <w:r w:rsidRPr="002F6621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</w:p>
    <w:p w:rsidR="00217ECA" w:rsidRPr="002F6621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</w:pPr>
      <w:bookmarkStart w:id="4" w:name="_Ref93090116"/>
      <w:bookmarkStart w:id="5" w:name="_Toc37677344"/>
      <w:bookmarkStart w:id="6" w:name="_Toc130303395"/>
      <w:bookmarkStart w:id="7" w:name="_Toc177647958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 xml:space="preserve">Общие </w:t>
      </w:r>
      <w:proofErr w:type="spellStart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</w:t>
      </w:r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ебования</w:t>
      </w:r>
      <w:proofErr w:type="spellEnd"/>
      <w:r w:rsidRPr="002F6621"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  <w:t xml:space="preserve"> </w:t>
      </w:r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к</w:t>
      </w:r>
      <w:r w:rsidRPr="002F6621"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Участникам</w:t>
      </w:r>
      <w:bookmarkEnd w:id="4"/>
      <w:bookmarkEnd w:id="5"/>
      <w:bookmarkEnd w:id="6"/>
      <w:bookmarkEnd w:id="7"/>
      <w:proofErr w:type="spellEnd"/>
    </w:p>
    <w:p w:rsidR="00217ECA" w:rsidRPr="002F6621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2F6621">
        <w:rPr>
          <w:sz w:val="22"/>
          <w:szCs w:val="22"/>
          <w:lang w:val="ru-RU" w:eastAsia="ar-SA"/>
        </w:rPr>
        <w:t>зарегистрированное в качестве юридического лица (индивидуального предпринимателя) на территории Российской Федерации</w:t>
      </w:r>
      <w:r w:rsidR="00226555" w:rsidRPr="002F6621">
        <w:rPr>
          <w:sz w:val="22"/>
          <w:szCs w:val="22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 w:rsidRPr="002F6621">
        <w:rPr>
          <w:sz w:val="22"/>
          <w:szCs w:val="22"/>
          <w:lang w:val="ru-RU" w:eastAsia="ar-SA"/>
        </w:rPr>
        <w:t xml:space="preserve">, </w:t>
      </w:r>
      <w:r w:rsidRPr="002F6621">
        <w:rPr>
          <w:sz w:val="22"/>
          <w:szCs w:val="22"/>
          <w:lang w:val="ru-RU" w:eastAsia="ar-SA"/>
        </w:rPr>
        <w:t>своевременно подавшее надлежащим образом оформленную заявку на участие в Запросе предложений и отвечающие на момент ее подачи требованиям, заявленным в Документации</w:t>
      </w:r>
      <w:r w:rsidR="00334C30" w:rsidRPr="002F6621">
        <w:rPr>
          <w:sz w:val="22"/>
          <w:szCs w:val="22"/>
          <w:lang w:val="ru-RU" w:eastAsia="ar-SA"/>
        </w:rPr>
        <w:t>.</w:t>
      </w:r>
    </w:p>
    <w:p w:rsidR="00BB1329" w:rsidRPr="002F6621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Деятельность Участника должна соответствовать целям и задачам, отражен</w:t>
      </w:r>
      <w:r w:rsidR="00BB1329" w:rsidRPr="002F6621">
        <w:rPr>
          <w:sz w:val="22"/>
          <w:szCs w:val="22"/>
          <w:lang w:val="ru-RU" w:eastAsia="ar-SA"/>
        </w:rPr>
        <w:t>ным в учредительных документах.</w:t>
      </w:r>
    </w:p>
    <w:p w:rsidR="00BB1329" w:rsidRPr="002F6621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F6621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Участник открытой процедуры Запроса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Pr="002F6621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Участник открытой процедуры Запроса предложений не должен являться неплатежеспособным или банкротом, находится в процессе ликвидации, на имущество Участника Конкурса в части, существенной для исполнения договора, не должен быть наложен арест, экономическая деятельность Участника Запроса предложений не должна быть приостановлена.</w:t>
      </w:r>
    </w:p>
    <w:p w:rsidR="00243A63" w:rsidRPr="002F6621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</w:pPr>
      <w:bookmarkStart w:id="8" w:name="_Toc37677345"/>
      <w:bookmarkStart w:id="9" w:name="_Toc130303396"/>
      <w:bookmarkStart w:id="10" w:name="_Toc177647959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8"/>
      <w:bookmarkEnd w:id="9"/>
      <w:bookmarkEnd w:id="10"/>
    </w:p>
    <w:p w:rsidR="0096767C" w:rsidRPr="002F6621" w:rsidRDefault="0096767C" w:rsidP="0096767C">
      <w:pPr>
        <w:pStyle w:val="ListParagraph"/>
        <w:numPr>
          <w:ilvl w:val="0"/>
          <w:numId w:val="11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2F6621" w:rsidRDefault="0096767C" w:rsidP="0096767C">
      <w:pPr>
        <w:pStyle w:val="ListParagraph"/>
        <w:numPr>
          <w:ilvl w:val="0"/>
          <w:numId w:val="11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Pr="002F6621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</w:t>
      </w:r>
      <w:r w:rsidRPr="002F6621">
        <w:rPr>
          <w:sz w:val="22"/>
          <w:szCs w:val="22"/>
          <w:lang w:val="ru-RU" w:eastAsia="ar-SA"/>
        </w:rPr>
        <w:lastRenderedPageBreak/>
        <w:t>Участника по формальному признаку.</w:t>
      </w:r>
    </w:p>
    <w:p w:rsidR="006C3861" w:rsidRPr="002F6621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</w:pPr>
      <w:bookmarkStart w:id="11" w:name="_Ref86827631"/>
      <w:bookmarkStart w:id="12" w:name="_Toc37677346"/>
      <w:bookmarkStart w:id="13" w:name="_Toc130303397"/>
      <w:bookmarkStart w:id="14" w:name="_Toc177647960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Требования к документам, подтверждающим квалификацию Участника</w:t>
      </w:r>
      <w:bookmarkEnd w:id="11"/>
      <w:bookmarkEnd w:id="12"/>
      <w:bookmarkEnd w:id="13"/>
      <w:bookmarkEnd w:id="14"/>
    </w:p>
    <w:p w:rsidR="006C3861" w:rsidRPr="002F6621" w:rsidRDefault="006C3861" w:rsidP="006C3861">
      <w:pPr>
        <w:pStyle w:val="ListParagraph"/>
        <w:numPr>
          <w:ilvl w:val="0"/>
          <w:numId w:val="11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Pr="002F662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Выписка из ЕГРЮЛ/ЕГРИП (копия), что применимо*</w:t>
      </w:r>
    </w:p>
    <w:p w:rsidR="00914003" w:rsidRPr="002F6621" w:rsidRDefault="00032C36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Годовая отчетность за </w:t>
      </w:r>
      <w:r w:rsidR="00914003" w:rsidRPr="002F6621">
        <w:rPr>
          <w:sz w:val="22"/>
          <w:szCs w:val="22"/>
          <w:lang w:val="ru-RU" w:eastAsia="ar-SA"/>
        </w:rPr>
        <w:t xml:space="preserve">2022 и </w:t>
      </w:r>
      <w:r w:rsidRPr="002F6621">
        <w:rPr>
          <w:sz w:val="22"/>
          <w:szCs w:val="22"/>
          <w:lang w:val="ru-RU" w:eastAsia="ar-SA"/>
        </w:rPr>
        <w:t>202</w:t>
      </w:r>
      <w:r w:rsidR="00914003" w:rsidRPr="002F6621">
        <w:rPr>
          <w:sz w:val="22"/>
          <w:szCs w:val="22"/>
          <w:lang w:val="ru-RU" w:eastAsia="ar-SA"/>
        </w:rPr>
        <w:t>3</w:t>
      </w:r>
    </w:p>
    <w:p w:rsidR="00032C36" w:rsidRPr="002F6621" w:rsidRDefault="00914003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Годовая отчетность за 2024 год**</w:t>
      </w:r>
    </w:p>
    <w:p w:rsidR="005204C2" w:rsidRPr="002F6621" w:rsidRDefault="005204C2" w:rsidP="005204C2">
      <w:pPr>
        <w:pStyle w:val="ListParagraph"/>
        <w:numPr>
          <w:ilvl w:val="0"/>
          <w:numId w:val="44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>Копии договоров (не менее двух) и Актов выполненных работ, подтверждающих успешную работу по выполнению релевантных услуг</w:t>
      </w:r>
    </w:p>
    <w:p w:rsidR="006C3861" w:rsidRPr="002F6621" w:rsidRDefault="006C3861" w:rsidP="006C3861">
      <w:pPr>
        <w:pStyle w:val="ListParagraph"/>
        <w:numPr>
          <w:ilvl w:val="0"/>
          <w:numId w:val="44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2F6621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2"/>
          <w:szCs w:val="22"/>
          <w:u w:val="single"/>
          <w:lang w:val="ru-RU" w:eastAsia="ar-SA"/>
        </w:rPr>
      </w:pPr>
      <w:r w:rsidRPr="002F6621">
        <w:rPr>
          <w:i/>
          <w:sz w:val="22"/>
          <w:szCs w:val="22"/>
          <w:u w:val="single"/>
          <w:lang w:val="ru-RU" w:eastAsia="ar-SA"/>
        </w:rPr>
        <w:t xml:space="preserve">Примечания: </w:t>
      </w:r>
    </w:p>
    <w:p w:rsidR="006C3861" w:rsidRPr="002F6621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2"/>
          <w:szCs w:val="22"/>
          <w:lang w:val="ru-RU" w:eastAsia="ar-SA"/>
        </w:rPr>
      </w:pPr>
      <w:r w:rsidRPr="002F6621">
        <w:rPr>
          <w:i/>
          <w:sz w:val="22"/>
          <w:szCs w:val="22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2F6621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*</w:t>
      </w:r>
      <w:r w:rsidRPr="002F6621">
        <w:rPr>
          <w:sz w:val="22"/>
          <w:szCs w:val="22"/>
          <w:lang w:val="ru-RU" w:eastAsia="ar-SA"/>
        </w:rPr>
        <w:tab/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914003" w:rsidRPr="002F6621" w:rsidRDefault="00914003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** </w:t>
      </w:r>
      <w:r w:rsidRPr="002F6621">
        <w:rPr>
          <w:sz w:val="22"/>
          <w:szCs w:val="22"/>
          <w:lang w:val="ru-RU" w:eastAsia="ar-SA"/>
        </w:rPr>
        <w:tab/>
        <w:t>В том случае если есть данная документация</w:t>
      </w:r>
    </w:p>
    <w:p w:rsidR="00C42565" w:rsidRPr="002F6621" w:rsidRDefault="008A1D70" w:rsidP="00DD482D">
      <w:pPr>
        <w:pStyle w:val="Heading1"/>
        <w:rPr>
          <w:sz w:val="22"/>
          <w:szCs w:val="22"/>
          <w:lang w:val="ru-RU"/>
        </w:rPr>
      </w:pPr>
      <w:bookmarkStart w:id="15" w:name="_Toc32941543"/>
      <w:bookmarkStart w:id="16" w:name="_Toc177647961"/>
      <w:r w:rsidRPr="002F6621">
        <w:rPr>
          <w:sz w:val="22"/>
          <w:szCs w:val="22"/>
          <w:lang w:val="ru-RU"/>
        </w:rPr>
        <w:t xml:space="preserve">Раздел </w:t>
      </w:r>
      <w:r w:rsidR="00217ECA" w:rsidRPr="002F6621">
        <w:rPr>
          <w:sz w:val="22"/>
          <w:szCs w:val="22"/>
          <w:lang w:val="ru-RU"/>
        </w:rPr>
        <w:t>3</w:t>
      </w:r>
      <w:r w:rsidRPr="002F6621">
        <w:rPr>
          <w:sz w:val="22"/>
          <w:szCs w:val="22"/>
          <w:lang w:val="ru-RU"/>
        </w:rPr>
        <w:t xml:space="preserve">. </w:t>
      </w:r>
      <w:r w:rsidR="00C42565" w:rsidRPr="002F6621">
        <w:rPr>
          <w:sz w:val="22"/>
          <w:szCs w:val="22"/>
          <w:lang w:val="ru-RU"/>
        </w:rPr>
        <w:t>ОФОРМЛЕНИЕ И ПОДГОТОВКА ПРЕДЛОЖЕНИЙ</w:t>
      </w:r>
      <w:r w:rsidR="00217ECA" w:rsidRPr="002F6621">
        <w:rPr>
          <w:sz w:val="22"/>
          <w:szCs w:val="22"/>
          <w:lang w:val="ru-RU"/>
        </w:rPr>
        <w:t>. ПОДАЧА ПРЕДЛОЖЕНИЙ И ИХ ПРИЕМ</w:t>
      </w:r>
      <w:bookmarkEnd w:id="15"/>
      <w:bookmarkEnd w:id="16"/>
    </w:p>
    <w:p w:rsidR="00217ECA" w:rsidRPr="002F6621" w:rsidRDefault="00217ECA" w:rsidP="00217ECA">
      <w:pPr>
        <w:pStyle w:val="Heading2"/>
        <w:rPr>
          <w:sz w:val="22"/>
          <w:szCs w:val="22"/>
          <w:lang w:val="ru-RU" w:eastAsia="ar-SA"/>
        </w:rPr>
      </w:pPr>
      <w:bookmarkStart w:id="17" w:name="_Toc32941544"/>
      <w:bookmarkStart w:id="18" w:name="_Toc177647962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Подтверждение заинтересованности</w:t>
      </w:r>
      <w:bookmarkEnd w:id="17"/>
      <w:bookmarkEnd w:id="18"/>
    </w:p>
    <w:p w:rsidR="00CB6D9B" w:rsidRPr="002F6621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2F6621">
        <w:rPr>
          <w:rFonts w:eastAsia="MS Mincho"/>
          <w:lang w:val="ru-RU" w:eastAsia="ar-SA"/>
        </w:rPr>
        <w:t>имэйл</w:t>
      </w:r>
      <w:proofErr w:type="spellEnd"/>
      <w:r w:rsidRPr="002F6621">
        <w:rPr>
          <w:rFonts w:eastAsia="MS Mincho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2F6621">
          <w:rPr>
            <w:rStyle w:val="Hyperlink"/>
            <w:rFonts w:eastAsia="MS Mincho"/>
            <w:lang w:val="ru-RU" w:eastAsia="ar-SA"/>
          </w:rPr>
          <w:t>procurement@skoltech.ru</w:t>
        </w:r>
      </w:hyperlink>
      <w:r w:rsidRPr="002F6621">
        <w:rPr>
          <w:rFonts w:eastAsia="MS Mincho"/>
          <w:lang w:val="ru-RU" w:eastAsia="ar-SA"/>
        </w:rPr>
        <w:t xml:space="preserve"> 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2F6621" w:rsidRDefault="00C42565" w:rsidP="00CB713E">
      <w:pPr>
        <w:pStyle w:val="Heading2"/>
        <w:rPr>
          <w:sz w:val="22"/>
          <w:szCs w:val="22"/>
          <w:lang w:val="ru-RU" w:eastAsia="ar-SA"/>
        </w:rPr>
      </w:pPr>
      <w:bookmarkStart w:id="19" w:name="_Toc32941545"/>
      <w:bookmarkStart w:id="20" w:name="_Toc177647963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Разъяснение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Документации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</w:t>
      </w:r>
      <w:r w:rsidRPr="002F6621">
        <w:rPr>
          <w:sz w:val="22"/>
          <w:szCs w:val="22"/>
          <w:lang w:val="ru-RU" w:eastAsia="ar-SA"/>
        </w:rPr>
        <w:t xml:space="preserve"> </w:t>
      </w:r>
      <w:r w:rsidR="003D03DF" w:rsidRPr="002F6621">
        <w:rPr>
          <w:rFonts w:ascii="Calibri" w:eastAsia="Calibri" w:hAnsi="Calibri" w:cs="Calibri"/>
          <w:sz w:val="22"/>
          <w:szCs w:val="22"/>
          <w:lang w:val="ru-RU" w:eastAsia="ar-SA"/>
        </w:rPr>
        <w:t>З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апросу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bookmarkEnd w:id="19"/>
      <w:bookmarkEnd w:id="20"/>
    </w:p>
    <w:p w:rsidR="00B5535C" w:rsidRPr="002F6621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 w:rsidRPr="002F6621">
        <w:rPr>
          <w:sz w:val="22"/>
          <w:szCs w:val="22"/>
          <w:lang w:val="ru-RU" w:eastAsia="ar-SA"/>
        </w:rPr>
        <w:t>З</w:t>
      </w:r>
      <w:r w:rsidRPr="002F6621">
        <w:rPr>
          <w:sz w:val="22"/>
          <w:szCs w:val="22"/>
          <w:lang w:val="ru-RU" w:eastAsia="ar-SA"/>
        </w:rPr>
        <w:t xml:space="preserve">апросу предложений. Запросы на разъяснение Документации по </w:t>
      </w:r>
      <w:r w:rsidR="003C4BDF" w:rsidRPr="002F6621">
        <w:rPr>
          <w:sz w:val="22"/>
          <w:szCs w:val="22"/>
          <w:lang w:val="ru-RU" w:eastAsia="ar-SA"/>
        </w:rPr>
        <w:t>З</w:t>
      </w:r>
      <w:r w:rsidRPr="002F6621">
        <w:rPr>
          <w:sz w:val="22"/>
          <w:szCs w:val="22"/>
          <w:lang w:val="ru-RU" w:eastAsia="ar-SA"/>
        </w:rPr>
        <w:t xml:space="preserve">апросу предложений должны подаваться </w:t>
      </w:r>
      <w:proofErr w:type="spellStart"/>
      <w:r w:rsidR="008E167B" w:rsidRPr="002F6621">
        <w:rPr>
          <w:sz w:val="22"/>
          <w:szCs w:val="22"/>
          <w:lang w:val="ru-RU" w:eastAsia="ar-SA"/>
        </w:rPr>
        <w:t>электронно</w:t>
      </w:r>
      <w:proofErr w:type="spellEnd"/>
      <w:r w:rsidR="008E167B" w:rsidRPr="002F6621">
        <w:rPr>
          <w:sz w:val="22"/>
          <w:szCs w:val="22"/>
          <w:lang w:val="ru-RU" w:eastAsia="ar-SA"/>
        </w:rPr>
        <w:t xml:space="preserve">, </w:t>
      </w:r>
      <w:r w:rsidRPr="002F6621">
        <w:rPr>
          <w:sz w:val="22"/>
          <w:szCs w:val="22"/>
          <w:lang w:val="ru-RU" w:eastAsia="ar-SA"/>
        </w:rPr>
        <w:t>в письменной форме</w:t>
      </w:r>
      <w:r w:rsidR="008E167B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в виде сканов документов, </w:t>
      </w:r>
      <w:r w:rsidRPr="002F6621">
        <w:rPr>
          <w:sz w:val="22"/>
          <w:szCs w:val="22"/>
          <w:lang w:val="ru-RU" w:eastAsia="ar-SA"/>
        </w:rPr>
        <w:t xml:space="preserve">за подписью руководителя организации или иного </w:t>
      </w:r>
      <w:r w:rsidR="008E167B" w:rsidRPr="002F6621">
        <w:rPr>
          <w:sz w:val="22"/>
          <w:szCs w:val="22"/>
          <w:lang w:val="ru-RU" w:eastAsia="ar-SA"/>
        </w:rPr>
        <w:t>уполномоченного</w:t>
      </w:r>
      <w:r w:rsidRPr="002F6621">
        <w:rPr>
          <w:sz w:val="22"/>
          <w:szCs w:val="22"/>
          <w:lang w:val="ru-RU" w:eastAsia="ar-SA"/>
        </w:rPr>
        <w:t xml:space="preserve"> лица Участника</w:t>
      </w:r>
      <w:r w:rsidR="008E167B" w:rsidRPr="002F6621">
        <w:rPr>
          <w:sz w:val="22"/>
          <w:szCs w:val="22"/>
          <w:lang w:val="ru-RU" w:eastAsia="ar-SA"/>
        </w:rPr>
        <w:t>, либо</w:t>
      </w:r>
      <w:r w:rsidR="00706BAE"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eastAsia="ar-SA"/>
        </w:rPr>
        <w:t>c</w:t>
      </w:r>
      <w:r w:rsidR="008E167B" w:rsidRPr="002F6621">
        <w:rPr>
          <w:sz w:val="22"/>
          <w:szCs w:val="22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 w:rsidRPr="002F6621">
        <w:rPr>
          <w:sz w:val="22"/>
          <w:szCs w:val="22"/>
          <w:lang w:val="ru-RU"/>
        </w:rPr>
        <w:t>Сколтеха</w:t>
      </w:r>
      <w:proofErr w:type="spellEnd"/>
      <w:r w:rsidR="008E167B" w:rsidRPr="002F6621">
        <w:rPr>
          <w:sz w:val="22"/>
          <w:szCs w:val="22"/>
          <w:lang w:val="ru-RU"/>
        </w:rPr>
        <w:t>, как указано ниже,</w:t>
      </w:r>
      <w:r w:rsidR="008E167B" w:rsidRPr="002F6621">
        <w:rPr>
          <w:sz w:val="22"/>
          <w:szCs w:val="22"/>
          <w:lang w:val="ru-RU" w:eastAsia="ar-SA"/>
        </w:rPr>
        <w:t xml:space="preserve"> </w:t>
      </w:r>
      <w:r w:rsidR="00A00C5C" w:rsidRPr="002F6621">
        <w:rPr>
          <w:sz w:val="22"/>
          <w:szCs w:val="22"/>
          <w:lang w:val="ru-RU" w:eastAsia="ar-SA"/>
        </w:rPr>
        <w:t xml:space="preserve">не позднее чем за </w:t>
      </w:r>
      <w:r w:rsidR="00A926B7" w:rsidRPr="002F6621">
        <w:rPr>
          <w:sz w:val="22"/>
          <w:szCs w:val="22"/>
          <w:lang w:val="ru-RU" w:eastAsia="ar-SA"/>
        </w:rPr>
        <w:t>3</w:t>
      </w:r>
      <w:r w:rsidR="00706BAE" w:rsidRPr="002F6621">
        <w:rPr>
          <w:sz w:val="22"/>
          <w:szCs w:val="22"/>
          <w:lang w:val="ru-RU" w:eastAsia="ar-SA"/>
        </w:rPr>
        <w:t xml:space="preserve"> рабочих дн</w:t>
      </w:r>
      <w:r w:rsidR="005D71D5" w:rsidRPr="002F6621">
        <w:rPr>
          <w:sz w:val="22"/>
          <w:szCs w:val="22"/>
          <w:lang w:val="ru-RU" w:eastAsia="ar-SA"/>
        </w:rPr>
        <w:t>я</w:t>
      </w:r>
      <w:r w:rsidR="00A00C5C" w:rsidRPr="002F6621">
        <w:rPr>
          <w:sz w:val="22"/>
          <w:szCs w:val="22"/>
          <w:lang w:val="ru-RU" w:eastAsia="ar-SA"/>
        </w:rPr>
        <w:t xml:space="preserve"> до обозн</w:t>
      </w:r>
      <w:r w:rsidR="008E167B" w:rsidRPr="002F6621">
        <w:rPr>
          <w:sz w:val="22"/>
          <w:szCs w:val="22"/>
          <w:lang w:val="ru-RU" w:eastAsia="ar-SA"/>
        </w:rPr>
        <w:t xml:space="preserve">аченной даты подачи </w:t>
      </w:r>
      <w:r w:rsidR="00837BC6" w:rsidRPr="002F6621">
        <w:rPr>
          <w:sz w:val="22"/>
          <w:szCs w:val="22"/>
          <w:lang w:val="ru-RU" w:eastAsia="ar-SA"/>
        </w:rPr>
        <w:t>П</w:t>
      </w:r>
      <w:r w:rsidR="008E167B" w:rsidRPr="002F6621">
        <w:rPr>
          <w:sz w:val="22"/>
          <w:szCs w:val="22"/>
          <w:lang w:val="ru-RU" w:eastAsia="ar-SA"/>
        </w:rPr>
        <w:t>редложений</w:t>
      </w:r>
      <w:r w:rsidRPr="002F6621">
        <w:rPr>
          <w:sz w:val="22"/>
          <w:szCs w:val="22"/>
          <w:lang w:val="ru-RU" w:eastAsia="ar-SA"/>
        </w:rPr>
        <w:t>.</w:t>
      </w:r>
      <w:r w:rsidR="00E27C7F" w:rsidRPr="002F6621">
        <w:rPr>
          <w:sz w:val="22"/>
          <w:szCs w:val="22"/>
          <w:lang w:val="ru-RU" w:eastAsia="ar-SA"/>
        </w:rPr>
        <w:t xml:space="preserve"> </w:t>
      </w:r>
    </w:p>
    <w:p w:rsidR="00C42565" w:rsidRPr="002F6621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Вопросы</w:t>
      </w:r>
      <w:r w:rsidRPr="002F6621">
        <w:rPr>
          <w:sz w:val="22"/>
          <w:szCs w:val="22"/>
          <w:lang w:val="ru-RU"/>
        </w:rPr>
        <w:t xml:space="preserve"> Участников </w:t>
      </w:r>
      <w:r w:rsidR="00E27C7F" w:rsidRPr="002F6621">
        <w:rPr>
          <w:sz w:val="22"/>
          <w:szCs w:val="22"/>
          <w:lang w:val="ru-RU"/>
        </w:rPr>
        <w:t xml:space="preserve">касательно формата предоставления Предложений, </w:t>
      </w:r>
      <w:r w:rsidRPr="002F6621">
        <w:rPr>
          <w:sz w:val="22"/>
          <w:szCs w:val="22"/>
          <w:lang w:val="ru-RU"/>
        </w:rPr>
        <w:t>сроков</w:t>
      </w:r>
      <w:r w:rsidR="00E27C7F" w:rsidRPr="002F6621">
        <w:rPr>
          <w:sz w:val="22"/>
          <w:szCs w:val="22"/>
          <w:lang w:val="ru-RU"/>
        </w:rPr>
        <w:t xml:space="preserve">, </w:t>
      </w:r>
      <w:r w:rsidRPr="002F6621">
        <w:rPr>
          <w:sz w:val="22"/>
          <w:szCs w:val="22"/>
          <w:lang w:val="ru-RU"/>
        </w:rPr>
        <w:t xml:space="preserve">результатов </w:t>
      </w:r>
      <w:r w:rsidR="00E27C7F" w:rsidRPr="002F6621">
        <w:rPr>
          <w:sz w:val="22"/>
          <w:szCs w:val="22"/>
          <w:lang w:val="ru-RU"/>
        </w:rPr>
        <w:t xml:space="preserve">и прочих организационных </w:t>
      </w:r>
      <w:r w:rsidRPr="002F6621">
        <w:rPr>
          <w:sz w:val="22"/>
          <w:szCs w:val="22"/>
          <w:lang w:val="ru-RU"/>
        </w:rPr>
        <w:t>моментов</w:t>
      </w:r>
      <w:r w:rsidR="0033646F" w:rsidRPr="002F6621">
        <w:rPr>
          <w:sz w:val="22"/>
          <w:szCs w:val="22"/>
          <w:lang w:val="ru-RU"/>
        </w:rPr>
        <w:t>, высылаемые по электронной почте,</w:t>
      </w:r>
      <w:r w:rsidRPr="002F6621">
        <w:rPr>
          <w:sz w:val="22"/>
          <w:szCs w:val="22"/>
          <w:lang w:val="ru-RU"/>
        </w:rPr>
        <w:t xml:space="preserve"> </w:t>
      </w:r>
      <w:r w:rsidR="00E27C7F" w:rsidRPr="002F6621">
        <w:rPr>
          <w:sz w:val="22"/>
          <w:szCs w:val="22"/>
          <w:lang w:val="ru-RU"/>
        </w:rPr>
        <w:t xml:space="preserve">должны направляться в </w:t>
      </w:r>
      <w:r w:rsidRPr="002F6621">
        <w:rPr>
          <w:sz w:val="22"/>
          <w:szCs w:val="22"/>
          <w:lang w:val="ru-RU"/>
        </w:rPr>
        <w:t>Департамент закупок</w:t>
      </w:r>
      <w:r w:rsidR="00E27C7F" w:rsidRPr="002F6621">
        <w:rPr>
          <w:sz w:val="22"/>
          <w:szCs w:val="22"/>
          <w:lang w:val="ru-RU"/>
        </w:rPr>
        <w:t xml:space="preserve">, </w:t>
      </w:r>
      <w:r w:rsidRPr="002F6621">
        <w:rPr>
          <w:sz w:val="22"/>
          <w:szCs w:val="22"/>
          <w:lang w:val="ru-RU" w:eastAsia="ar-SA"/>
        </w:rPr>
        <w:t xml:space="preserve">на адрес электронной почты </w:t>
      </w:r>
      <w:hyperlink r:id="rId12" w:history="1">
        <w:r w:rsidR="00354B86" w:rsidRPr="002F6621">
          <w:rPr>
            <w:rStyle w:val="Hyperlink"/>
            <w:sz w:val="22"/>
            <w:szCs w:val="22"/>
            <w:lang w:eastAsia="ar-SA"/>
          </w:rPr>
          <w:t>procurement</w:t>
        </w:r>
        <w:r w:rsidR="00354B86" w:rsidRPr="002F6621">
          <w:rPr>
            <w:rStyle w:val="Hyperlink"/>
            <w:sz w:val="22"/>
            <w:szCs w:val="22"/>
            <w:lang w:val="ru-RU" w:eastAsia="ar-SA"/>
          </w:rPr>
          <w:t>@</w:t>
        </w:r>
        <w:proofErr w:type="spellStart"/>
        <w:r w:rsidR="00354B86" w:rsidRPr="002F6621">
          <w:rPr>
            <w:rStyle w:val="Hyperlink"/>
            <w:sz w:val="22"/>
            <w:szCs w:val="22"/>
            <w:lang w:eastAsia="ar-SA"/>
          </w:rPr>
          <w:t>skoltech</w:t>
        </w:r>
        <w:proofErr w:type="spellEnd"/>
        <w:r w:rsidR="00354B86" w:rsidRPr="002F6621">
          <w:rPr>
            <w:rStyle w:val="Hyperlink"/>
            <w:sz w:val="22"/>
            <w:szCs w:val="22"/>
            <w:lang w:val="ru-RU" w:eastAsia="ar-SA"/>
          </w:rPr>
          <w:t>.</w:t>
        </w:r>
        <w:proofErr w:type="spellStart"/>
        <w:r w:rsidR="00354B86" w:rsidRPr="002F6621">
          <w:rPr>
            <w:rStyle w:val="Hyperlink"/>
            <w:sz w:val="22"/>
            <w:szCs w:val="22"/>
            <w:lang w:eastAsia="ar-SA"/>
          </w:rPr>
          <w:t>ru</w:t>
        </w:r>
        <w:proofErr w:type="spellEnd"/>
      </w:hyperlink>
      <w:r w:rsidR="00E27C7F" w:rsidRPr="002F6621">
        <w:rPr>
          <w:sz w:val="22"/>
          <w:szCs w:val="22"/>
          <w:lang w:val="ru-RU"/>
        </w:rPr>
        <w:t xml:space="preserve">. </w:t>
      </w:r>
    </w:p>
    <w:p w:rsidR="00CB713E" w:rsidRPr="002F6621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 w:rsidRPr="002F6621">
        <w:rPr>
          <w:sz w:val="22"/>
          <w:szCs w:val="22"/>
          <w:lang w:val="ru-RU" w:eastAsia="ar-SA"/>
        </w:rPr>
        <w:t>3</w:t>
      </w:r>
      <w:r w:rsidR="0033646F"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рабочих </w:t>
      </w:r>
      <w:r w:rsidR="0033646F" w:rsidRPr="002F6621">
        <w:rPr>
          <w:sz w:val="22"/>
          <w:szCs w:val="22"/>
          <w:lang w:val="ru-RU" w:eastAsia="ar-SA"/>
        </w:rPr>
        <w:t>дн</w:t>
      </w:r>
      <w:r w:rsidR="005D71D5" w:rsidRPr="002F6621">
        <w:rPr>
          <w:sz w:val="22"/>
          <w:szCs w:val="22"/>
          <w:lang w:val="ru-RU" w:eastAsia="ar-SA"/>
        </w:rPr>
        <w:t>я</w:t>
      </w:r>
      <w:r w:rsidR="0033646F"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sz w:val="22"/>
          <w:szCs w:val="22"/>
          <w:lang w:val="ru-RU" w:eastAsia="ar-SA"/>
        </w:rPr>
        <w:t xml:space="preserve">до истечения </w:t>
      </w:r>
      <w:r w:rsidR="000E2A87" w:rsidRPr="002F6621">
        <w:rPr>
          <w:sz w:val="22"/>
          <w:szCs w:val="22"/>
          <w:lang w:val="ru-RU" w:eastAsia="ar-SA"/>
        </w:rPr>
        <w:t>срока подачи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33646F" w:rsidRPr="002F6621">
        <w:rPr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>.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2F6621">
        <w:rPr>
          <w:sz w:val="22"/>
          <w:szCs w:val="22"/>
          <w:lang w:val="ru-RU" w:eastAsia="ar-SA"/>
        </w:rPr>
        <w:t xml:space="preserve">(без указания </w:t>
      </w:r>
      <w:r w:rsidR="008E167B" w:rsidRPr="002F6621">
        <w:rPr>
          <w:sz w:val="22"/>
          <w:szCs w:val="22"/>
          <w:lang w:val="ru-RU" w:eastAsia="ar-SA"/>
        </w:rPr>
        <w:lastRenderedPageBreak/>
        <w:t xml:space="preserve">конкретного </w:t>
      </w:r>
      <w:r w:rsidRPr="002F6621">
        <w:rPr>
          <w:sz w:val="22"/>
          <w:szCs w:val="22"/>
          <w:lang w:val="ru-RU" w:eastAsia="ar-SA"/>
        </w:rPr>
        <w:t>источника запроса)</w:t>
      </w:r>
      <w:r w:rsidR="008E167B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>который в копии будет направлен</w:t>
      </w:r>
      <w:r w:rsidRPr="002F6621">
        <w:rPr>
          <w:sz w:val="22"/>
          <w:szCs w:val="22"/>
          <w:lang w:val="ru-RU" w:eastAsia="ar-SA"/>
        </w:rPr>
        <w:t xml:space="preserve"> всем Участникам, получившим настоящую </w:t>
      </w:r>
      <w:proofErr w:type="spellStart"/>
      <w:r w:rsidRPr="002F6621">
        <w:rPr>
          <w:sz w:val="22"/>
          <w:szCs w:val="22"/>
          <w:lang w:eastAsia="ar-SA"/>
        </w:rPr>
        <w:t>Документацию</w:t>
      </w:r>
      <w:proofErr w:type="spellEnd"/>
      <w:r w:rsidR="008E167B" w:rsidRPr="002F6621">
        <w:rPr>
          <w:sz w:val="22"/>
          <w:szCs w:val="22"/>
          <w:lang w:val="ru-RU" w:eastAsia="ar-SA"/>
        </w:rPr>
        <w:t>, подтвердившим заинтересованность в Участии и соответствующую квалификацию</w:t>
      </w:r>
      <w:r w:rsidRPr="002F6621">
        <w:rPr>
          <w:sz w:val="22"/>
          <w:szCs w:val="22"/>
          <w:lang w:eastAsia="ar-SA"/>
        </w:rPr>
        <w:t>.</w:t>
      </w:r>
    </w:p>
    <w:p w:rsidR="009A781B" w:rsidRPr="002F6621" w:rsidRDefault="00C42565" w:rsidP="005D71D5">
      <w:pPr>
        <w:pStyle w:val="Heading2"/>
        <w:rPr>
          <w:sz w:val="22"/>
          <w:szCs w:val="22"/>
          <w:lang w:val="ru-RU" w:eastAsia="ar-SA"/>
        </w:rPr>
      </w:pPr>
      <w:bookmarkStart w:id="21" w:name="_Ref86823116"/>
      <w:bookmarkStart w:id="22" w:name="_Toc32941547"/>
      <w:bookmarkStart w:id="23" w:name="_Toc177647964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Продление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срока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окончания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приема</w:t>
      </w:r>
      <w:r w:rsidRPr="002F6621">
        <w:rPr>
          <w:sz w:val="22"/>
          <w:szCs w:val="22"/>
          <w:lang w:val="ru-RU" w:eastAsia="ar-SA"/>
        </w:rPr>
        <w:t xml:space="preserve"> </w:t>
      </w:r>
      <w:bookmarkEnd w:id="21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bookmarkEnd w:id="22"/>
      <w:bookmarkEnd w:id="23"/>
    </w:p>
    <w:p w:rsidR="00C42565" w:rsidRPr="002F662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При необходимости Организатор имеет право продлевать</w:t>
      </w:r>
      <w:r w:rsidR="00445B19" w:rsidRPr="002F6621">
        <w:rPr>
          <w:sz w:val="22"/>
          <w:szCs w:val="22"/>
          <w:lang w:val="ru-RU" w:eastAsia="ar-SA"/>
        </w:rPr>
        <w:t xml:space="preserve"> установленный</w:t>
      </w:r>
      <w:r w:rsidRPr="002F6621">
        <w:rPr>
          <w:sz w:val="22"/>
          <w:szCs w:val="22"/>
          <w:lang w:val="ru-RU" w:eastAsia="ar-SA"/>
        </w:rPr>
        <w:t xml:space="preserve"> срок окончания приема Предложе</w:t>
      </w:r>
      <w:r w:rsidR="00445B19" w:rsidRPr="002F6621">
        <w:rPr>
          <w:sz w:val="22"/>
          <w:szCs w:val="22"/>
          <w:lang w:val="ru-RU" w:eastAsia="ar-SA"/>
        </w:rPr>
        <w:t>ний</w:t>
      </w:r>
      <w:r w:rsidR="0033646F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с уведомлением всех участников.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Все</w:t>
      </w:r>
      <w:r w:rsidR="000E2A87" w:rsidRPr="002F6621">
        <w:rPr>
          <w:sz w:val="22"/>
          <w:szCs w:val="22"/>
          <w:lang w:val="ru-RU" w:eastAsia="ar-SA"/>
        </w:rPr>
        <w:t>х Участников</w:t>
      </w:r>
      <w:r w:rsidRPr="002F6621">
        <w:rPr>
          <w:sz w:val="22"/>
          <w:szCs w:val="22"/>
          <w:lang w:val="ru-RU" w:eastAsia="ar-SA"/>
        </w:rPr>
        <w:t>, официально пол</w:t>
      </w:r>
      <w:r w:rsidR="00537D11" w:rsidRPr="002F6621">
        <w:rPr>
          <w:sz w:val="22"/>
          <w:szCs w:val="22"/>
          <w:lang w:val="ru-RU" w:eastAsia="ar-SA"/>
        </w:rPr>
        <w:t>учивши</w:t>
      </w:r>
      <w:r w:rsidR="000E2A87" w:rsidRPr="002F6621">
        <w:rPr>
          <w:sz w:val="22"/>
          <w:szCs w:val="22"/>
          <w:lang w:val="ru-RU" w:eastAsia="ar-SA"/>
        </w:rPr>
        <w:t>х</w:t>
      </w:r>
      <w:r w:rsidR="00537D11" w:rsidRPr="002F6621">
        <w:rPr>
          <w:sz w:val="22"/>
          <w:szCs w:val="22"/>
          <w:lang w:val="ru-RU" w:eastAsia="ar-SA"/>
        </w:rPr>
        <w:t xml:space="preserve"> настоящую Документацию</w:t>
      </w:r>
      <w:r w:rsidR="0033646F" w:rsidRPr="002F6621">
        <w:rPr>
          <w:sz w:val="22"/>
          <w:szCs w:val="22"/>
          <w:lang w:val="ru-RU" w:eastAsia="ar-SA"/>
        </w:rPr>
        <w:t>,</w:t>
      </w:r>
      <w:r w:rsidR="000E2A87" w:rsidRPr="002F6621">
        <w:rPr>
          <w:sz w:val="22"/>
          <w:szCs w:val="22"/>
          <w:lang w:val="ru-RU" w:eastAsia="ar-SA"/>
        </w:rPr>
        <w:t xml:space="preserve"> </w:t>
      </w:r>
      <w:r w:rsidR="0057287B" w:rsidRPr="002F6621">
        <w:rPr>
          <w:sz w:val="22"/>
          <w:szCs w:val="22"/>
          <w:lang w:val="ru-RU" w:eastAsia="ar-SA"/>
        </w:rPr>
        <w:t xml:space="preserve">подтвердивших </w:t>
      </w:r>
      <w:r w:rsidR="000E2A87" w:rsidRPr="002F6621">
        <w:rPr>
          <w:sz w:val="22"/>
          <w:szCs w:val="22"/>
          <w:lang w:val="ru-RU" w:eastAsia="ar-SA"/>
        </w:rPr>
        <w:t>заинтересованность в Участии и соответствующую квалификацию,</w:t>
      </w:r>
      <w:r w:rsidR="00537D11"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sz w:val="22"/>
          <w:szCs w:val="22"/>
          <w:lang w:val="ru-RU" w:eastAsia="ar-SA"/>
        </w:rPr>
        <w:t>незамедлительно уведомляют об этом с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Pr="002F6621" w:rsidRDefault="00217ECA" w:rsidP="00217ECA">
      <w:pPr>
        <w:pStyle w:val="Heading2"/>
        <w:rPr>
          <w:sz w:val="22"/>
          <w:szCs w:val="22"/>
          <w:lang w:eastAsia="ar-SA"/>
        </w:rPr>
      </w:pPr>
      <w:bookmarkStart w:id="24" w:name="_Toc32941548"/>
      <w:bookmarkStart w:id="25" w:name="_Toc177647965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Общие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требования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eastAsia="ar-SA"/>
        </w:rPr>
        <w:t>к</w:t>
      </w:r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Предложению</w:t>
      </w:r>
      <w:bookmarkStart w:id="26" w:name="_Ref56235235"/>
      <w:bookmarkEnd w:id="24"/>
      <w:bookmarkEnd w:id="25"/>
      <w:proofErr w:type="spellEnd"/>
    </w:p>
    <w:p w:rsidR="00D0735C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</w:t>
      </w:r>
      <w:r w:rsidR="001B060E" w:rsidRPr="002F6621">
        <w:rPr>
          <w:sz w:val="22"/>
          <w:szCs w:val="22"/>
          <w:lang w:val="ru-RU" w:eastAsia="ar-SA"/>
        </w:rPr>
        <w:t xml:space="preserve">к должен подготовить Предложение </w:t>
      </w:r>
      <w:r w:rsidRPr="002F6621">
        <w:rPr>
          <w:sz w:val="22"/>
          <w:szCs w:val="22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 w:rsidRPr="002F6621">
        <w:rPr>
          <w:sz w:val="22"/>
          <w:szCs w:val="22"/>
          <w:lang w:val="ru-RU" w:eastAsia="ar-SA"/>
        </w:rPr>
        <w:t>, заверенных печатью (при наличии) и подписью уполномоченного лица от имени Участника</w:t>
      </w:r>
      <w:r w:rsidRPr="002F6621">
        <w:rPr>
          <w:sz w:val="22"/>
          <w:szCs w:val="22"/>
          <w:lang w:val="ru-RU" w:eastAsia="ar-SA"/>
        </w:rPr>
        <w:t xml:space="preserve"> (на сканах документов должна присутствовать хорошо читаемая подпись уполномоченного лица и </w:t>
      </w:r>
      <w:r w:rsidR="00C27D81" w:rsidRPr="002F6621">
        <w:rPr>
          <w:sz w:val="22"/>
          <w:szCs w:val="22"/>
          <w:lang w:val="ru-RU" w:eastAsia="ar-SA"/>
        </w:rPr>
        <w:t>оттиск печати</w:t>
      </w:r>
      <w:r w:rsidRPr="002F6621">
        <w:rPr>
          <w:sz w:val="22"/>
          <w:szCs w:val="22"/>
          <w:lang w:val="ru-RU" w:eastAsia="ar-SA"/>
        </w:rPr>
        <w:t>)</w:t>
      </w:r>
      <w:r w:rsidR="00AB15EB" w:rsidRPr="002F6621">
        <w:rPr>
          <w:sz w:val="22"/>
          <w:szCs w:val="22"/>
          <w:lang w:val="ru-RU" w:eastAsia="ar-SA"/>
        </w:rPr>
        <w:t>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bookmarkStart w:id="27" w:name="_Ref56240821"/>
      <w:bookmarkEnd w:id="26"/>
      <w:r w:rsidRPr="002F6621">
        <w:rPr>
          <w:sz w:val="22"/>
          <w:szCs w:val="22"/>
          <w:lang w:val="ru-RU" w:eastAsia="ar-SA"/>
        </w:rPr>
        <w:t xml:space="preserve">Участник имеет право первоначально подать только </w:t>
      </w:r>
      <w:r w:rsidRPr="002F6621">
        <w:rPr>
          <w:sz w:val="22"/>
          <w:szCs w:val="22"/>
          <w:u w:val="single"/>
          <w:lang w:val="ru-RU" w:eastAsia="ar-SA"/>
        </w:rPr>
        <w:t>одно</w:t>
      </w:r>
      <w:r w:rsidRPr="002F6621">
        <w:rPr>
          <w:sz w:val="22"/>
          <w:szCs w:val="22"/>
          <w:lang w:val="ru-RU" w:eastAsia="ar-SA"/>
        </w:rPr>
        <w:t xml:space="preserve"> Предложение </w:t>
      </w:r>
      <w:r w:rsidR="00BE6CA5" w:rsidRPr="002F6621">
        <w:rPr>
          <w:sz w:val="22"/>
          <w:szCs w:val="22"/>
          <w:lang w:val="ru-RU" w:eastAsia="ar-SA"/>
        </w:rPr>
        <w:t xml:space="preserve">к указанному сроку </w:t>
      </w:r>
      <w:r w:rsidRPr="002F6621">
        <w:rPr>
          <w:sz w:val="22"/>
          <w:szCs w:val="22"/>
          <w:lang w:val="ru-RU" w:eastAsia="ar-SA"/>
        </w:rPr>
        <w:t>(до проведения возможной переторжки, конкурентных переговоров</w:t>
      </w:r>
      <w:r w:rsidR="00BE6CA5" w:rsidRPr="002F6621">
        <w:rPr>
          <w:sz w:val="22"/>
          <w:szCs w:val="22"/>
          <w:lang w:val="ru-RU" w:eastAsia="ar-SA"/>
        </w:rPr>
        <w:t xml:space="preserve"> – по решению Комиссии</w:t>
      </w:r>
      <w:r w:rsidRPr="002F6621">
        <w:rPr>
          <w:sz w:val="22"/>
          <w:szCs w:val="22"/>
          <w:lang w:val="ru-RU" w:eastAsia="ar-SA"/>
        </w:rPr>
        <w:t>).</w:t>
      </w:r>
      <w:bookmarkStart w:id="28" w:name="_Ref55279015"/>
      <w:bookmarkStart w:id="29" w:name="_Ref55279017"/>
      <w:bookmarkEnd w:id="27"/>
      <w:r w:rsidR="001B060E" w:rsidRPr="002F6621">
        <w:rPr>
          <w:sz w:val="22"/>
          <w:szCs w:val="22"/>
          <w:lang w:val="ru-RU" w:eastAsia="ar-SA"/>
        </w:rPr>
        <w:t xml:space="preserve"> Предл</w:t>
      </w:r>
      <w:r w:rsidR="000B05BF" w:rsidRPr="002F6621">
        <w:rPr>
          <w:sz w:val="22"/>
          <w:szCs w:val="22"/>
          <w:lang w:val="ru-RU" w:eastAsia="ar-SA"/>
        </w:rPr>
        <w:t>о</w:t>
      </w:r>
      <w:r w:rsidR="001B060E" w:rsidRPr="002F6621">
        <w:rPr>
          <w:sz w:val="22"/>
          <w:szCs w:val="22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Скан-копия каждого документа, входящего в Предложение, должна быть подписана лицом, имеющим право действовать от лица Участника без доверенности, в соответствии с законодательством Российской Федерации, или надлежащим образом уполномоченным им лицом, на основании доверенности. В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>последнем случае отсканированная копия доверенности также прикладывается к Предложению.</w:t>
      </w:r>
      <w:bookmarkEnd w:id="28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Каждый документ, подготовленный Участником и входящий в Предложение, должен быть скреплен печатью Участника (при наличии печати).</w:t>
      </w:r>
      <w:bookmarkEnd w:id="29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Требования пунктов </w:t>
      </w:r>
      <w:r w:rsidR="00632975" w:rsidRPr="002F6621">
        <w:rPr>
          <w:sz w:val="22"/>
          <w:szCs w:val="22"/>
          <w:lang w:val="ru-RU" w:eastAsia="ar-SA"/>
        </w:rPr>
        <w:t>9</w:t>
      </w:r>
      <w:r w:rsidRPr="002F6621">
        <w:rPr>
          <w:sz w:val="22"/>
          <w:szCs w:val="22"/>
          <w:lang w:val="ru-RU" w:eastAsia="ar-SA"/>
        </w:rPr>
        <w:t xml:space="preserve"> и </w:t>
      </w:r>
      <w:r w:rsidR="003321EB" w:rsidRPr="002F6621">
        <w:rPr>
          <w:sz w:val="22"/>
          <w:szCs w:val="22"/>
          <w:lang w:val="ru-RU" w:eastAsia="ar-SA"/>
        </w:rPr>
        <w:t>1</w:t>
      </w:r>
      <w:r w:rsidR="00632975" w:rsidRPr="002F6621">
        <w:rPr>
          <w:sz w:val="22"/>
          <w:szCs w:val="22"/>
          <w:lang w:val="ru-RU" w:eastAsia="ar-SA"/>
        </w:rPr>
        <w:t>0</w:t>
      </w:r>
      <w:r w:rsidRPr="002F6621">
        <w:rPr>
          <w:sz w:val="22"/>
          <w:szCs w:val="22"/>
          <w:lang w:val="ru-RU" w:eastAsia="ar-SA"/>
        </w:rPr>
        <w:t xml:space="preserve"> данного раздела не распространяются на сканированные копии нотариально заверенных документов.</w:t>
      </w:r>
      <w:bookmarkStart w:id="30" w:name="_Ref56220439"/>
      <w:bookmarkStart w:id="31" w:name="_Ref56233643"/>
      <w:bookmarkStart w:id="32" w:name="_Ref56235653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также должен быть готов предоставить (по запросу Организатора) не менее 2х копий Предложения/ отдельных входящих в него документов, и/или передать их на электронном носителе информации (диск, флэш-накопитель), на котором будут записаны </w:t>
      </w:r>
      <w:r w:rsidRPr="002F6621">
        <w:rPr>
          <w:sz w:val="22"/>
          <w:szCs w:val="22"/>
          <w:u w:val="single"/>
          <w:lang w:val="ru-RU" w:eastAsia="ar-SA"/>
        </w:rPr>
        <w:t>все</w:t>
      </w:r>
      <w:r w:rsidRPr="002F6621">
        <w:rPr>
          <w:sz w:val="22"/>
          <w:szCs w:val="22"/>
          <w:lang w:val="ru-RU" w:eastAsia="ar-SA"/>
        </w:rPr>
        <w:t xml:space="preserve"> предоставляемые данные в электронном виде.</w:t>
      </w:r>
      <w:bookmarkEnd w:id="30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По окончании Запроса предложений Организатор возвращает (по просьбе Участника) оригиналы всех материалов, переданных в бумажном виде,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 к рассмотрению.</w:t>
      </w:r>
    </w:p>
    <w:p w:rsidR="001B060E" w:rsidRPr="002F6621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2F6621">
        <w:rPr>
          <w:sz w:val="22"/>
          <w:szCs w:val="22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Pr="002F6621" w:rsidRDefault="00217ECA" w:rsidP="00217ECA">
      <w:pPr>
        <w:pStyle w:val="Heading2"/>
        <w:rPr>
          <w:sz w:val="22"/>
          <w:szCs w:val="22"/>
          <w:lang w:eastAsia="ar-SA"/>
        </w:rPr>
      </w:pPr>
      <w:bookmarkStart w:id="33" w:name="_Toc32941549"/>
      <w:bookmarkStart w:id="34" w:name="_Toc177647966"/>
      <w:bookmarkEnd w:id="31"/>
      <w:bookmarkEnd w:id="32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Требования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eastAsia="ar-SA"/>
        </w:rPr>
        <w:t>к</w:t>
      </w:r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языку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Предложения</w:t>
      </w:r>
      <w:bookmarkEnd w:id="33"/>
      <w:bookmarkEnd w:id="34"/>
      <w:proofErr w:type="spellEnd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нижеследующего:</w:t>
      </w:r>
    </w:p>
    <w:p w:rsidR="00217ECA" w:rsidRPr="002F6621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Документы, оригиналы которых выданы Участнику третьими лицами на ином языке, </w:t>
      </w:r>
      <w:r w:rsidRPr="002F6621">
        <w:rPr>
          <w:sz w:val="22"/>
          <w:szCs w:val="22"/>
          <w:lang w:val="ru-RU" w:eastAsia="ar-SA"/>
        </w:rPr>
        <w:lastRenderedPageBreak/>
        <w:t>могут быть представлены на языке оригинала при условии, что к ним приложен перевод этих документов на русский язык (в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 xml:space="preserve">специально оговоренных случаях — </w:t>
      </w:r>
      <w:proofErr w:type="spellStart"/>
      <w:r w:rsidRPr="002F6621">
        <w:rPr>
          <w:sz w:val="22"/>
          <w:szCs w:val="22"/>
          <w:lang w:val="ru-RU" w:eastAsia="ar-SA"/>
        </w:rPr>
        <w:t>апостилированный</w:t>
      </w:r>
      <w:proofErr w:type="spellEnd"/>
      <w:r w:rsidRPr="002F6621">
        <w:rPr>
          <w:sz w:val="22"/>
          <w:szCs w:val="22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</w:t>
      </w:r>
      <w:r w:rsidR="00334C30" w:rsidRPr="002F6621">
        <w:rPr>
          <w:sz w:val="22"/>
          <w:szCs w:val="22"/>
          <w:lang w:val="ru-RU" w:eastAsia="ar-SA"/>
        </w:rPr>
        <w:t>оставляет за собой право</w:t>
      </w:r>
      <w:r w:rsidRPr="002F6621">
        <w:rPr>
          <w:sz w:val="22"/>
          <w:szCs w:val="22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F6621" w:rsidRDefault="00217ECA" w:rsidP="00217ECA">
      <w:pPr>
        <w:pStyle w:val="Heading2"/>
        <w:rPr>
          <w:sz w:val="22"/>
          <w:szCs w:val="22"/>
          <w:lang w:val="ru-RU" w:eastAsia="ar-SA"/>
        </w:rPr>
      </w:pPr>
      <w:bookmarkStart w:id="35" w:name="_Toc32941550"/>
      <w:bookmarkStart w:id="36" w:name="_Toc177647967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Подача Предложений и их прием</w:t>
      </w:r>
      <w:bookmarkEnd w:id="35"/>
      <w:bookmarkEnd w:id="36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Участники должны обеспечить доставку своих Предложений в электронном виде на адрес электронной почты </w:t>
      </w:r>
      <w:r w:rsidR="00354B86" w:rsidRPr="002F6621">
        <w:rPr>
          <w:rStyle w:val="Hyperlink"/>
          <w:sz w:val="22"/>
          <w:szCs w:val="22"/>
          <w:lang w:eastAsia="ar-SA"/>
        </w:rPr>
        <w:t>procurement</w:t>
      </w:r>
      <w:r w:rsidR="00354B86" w:rsidRPr="002F6621">
        <w:rPr>
          <w:rStyle w:val="Hyperlink"/>
          <w:sz w:val="22"/>
          <w:szCs w:val="22"/>
          <w:lang w:val="ru-RU" w:eastAsia="ar-SA"/>
        </w:rPr>
        <w:t>@</w:t>
      </w:r>
      <w:proofErr w:type="spellStart"/>
      <w:r w:rsidR="00354B86" w:rsidRPr="002F6621">
        <w:rPr>
          <w:rStyle w:val="Hyperlink"/>
          <w:sz w:val="22"/>
          <w:szCs w:val="22"/>
          <w:lang w:eastAsia="ar-SA"/>
        </w:rPr>
        <w:t>skoltech</w:t>
      </w:r>
      <w:proofErr w:type="spellEnd"/>
      <w:r w:rsidR="00354B86" w:rsidRPr="002F6621">
        <w:rPr>
          <w:rStyle w:val="Hyperlink"/>
          <w:sz w:val="22"/>
          <w:szCs w:val="22"/>
          <w:lang w:val="ru-RU" w:eastAsia="ar-SA"/>
        </w:rPr>
        <w:t>.</w:t>
      </w:r>
      <w:proofErr w:type="spellStart"/>
      <w:r w:rsidR="00354B86" w:rsidRPr="002F6621">
        <w:rPr>
          <w:rStyle w:val="Hyperlink"/>
          <w:sz w:val="22"/>
          <w:szCs w:val="22"/>
          <w:lang w:eastAsia="ar-SA"/>
        </w:rPr>
        <w:t>ru</w:t>
      </w:r>
      <w:proofErr w:type="spellEnd"/>
      <w:r w:rsidR="00D0735C" w:rsidRPr="002F6621">
        <w:rPr>
          <w:sz w:val="22"/>
          <w:szCs w:val="22"/>
          <w:lang w:val="ru-RU" w:eastAsia="ar-SA"/>
        </w:rPr>
        <w:t>, можно в заархивированном виде (формат «.</w:t>
      </w:r>
      <w:proofErr w:type="spellStart"/>
      <w:r w:rsidR="00D0735C" w:rsidRPr="002F6621">
        <w:rPr>
          <w:sz w:val="22"/>
          <w:szCs w:val="22"/>
          <w:lang w:val="ru-RU" w:eastAsia="ar-SA"/>
        </w:rPr>
        <w:t>rar</w:t>
      </w:r>
      <w:proofErr w:type="spellEnd"/>
      <w:r w:rsidR="00D0735C" w:rsidRPr="002F6621">
        <w:rPr>
          <w:sz w:val="22"/>
          <w:szCs w:val="22"/>
          <w:lang w:val="ru-RU" w:eastAsia="ar-SA"/>
        </w:rPr>
        <w:t>» или «.</w:t>
      </w:r>
      <w:proofErr w:type="spellStart"/>
      <w:r w:rsidR="00D0735C" w:rsidRPr="002F6621">
        <w:rPr>
          <w:sz w:val="22"/>
          <w:szCs w:val="22"/>
          <w:lang w:val="ru-RU" w:eastAsia="ar-SA"/>
        </w:rPr>
        <w:t>zip</w:t>
      </w:r>
      <w:proofErr w:type="spellEnd"/>
      <w:r w:rsidR="00D0735C" w:rsidRPr="002F6621">
        <w:rPr>
          <w:sz w:val="22"/>
          <w:szCs w:val="22"/>
          <w:lang w:val="ru-RU" w:eastAsia="ar-SA"/>
        </w:rPr>
        <w:t xml:space="preserve">»). </w:t>
      </w:r>
      <w:r w:rsidRPr="002F6621">
        <w:rPr>
          <w:sz w:val="22"/>
          <w:szCs w:val="22"/>
          <w:lang w:val="ru-RU" w:eastAsia="ar-SA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Pr="002F6621">
          <w:rPr>
            <w:rStyle w:val="Hyperlink"/>
            <w:sz w:val="22"/>
            <w:szCs w:val="22"/>
            <w:lang w:val="ru-RU" w:eastAsia="ar-SA"/>
          </w:rPr>
          <w:t>procurement@skoltech.ru</w:t>
        </w:r>
      </w:hyperlink>
      <w:r w:rsidRPr="002F6621">
        <w:rPr>
          <w:sz w:val="22"/>
          <w:szCs w:val="22"/>
          <w:lang w:val="ru-RU" w:eastAsia="ar-SA"/>
        </w:rPr>
        <w:t xml:space="preserve"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</w:t>
      </w:r>
      <w:r w:rsidR="00DE7954" w:rsidRPr="002F6621">
        <w:rPr>
          <w:sz w:val="22"/>
          <w:szCs w:val="22"/>
          <w:lang w:val="ru-RU" w:eastAsia="ar-SA"/>
        </w:rPr>
        <w:t>Большой бул., д.30, стр.1</w:t>
      </w:r>
      <w:r w:rsidRPr="002F6621">
        <w:rPr>
          <w:sz w:val="22"/>
          <w:szCs w:val="22"/>
          <w:lang w:val="ru-RU" w:eastAsia="ar-SA"/>
        </w:rPr>
        <w:t xml:space="preserve">, в Департамент закупок (на имя </w:t>
      </w:r>
      <w:r w:rsidR="005D71D5" w:rsidRPr="002F6621">
        <w:rPr>
          <w:sz w:val="22"/>
          <w:szCs w:val="22"/>
          <w:lang w:val="ru-RU" w:eastAsia="ar-SA"/>
        </w:rPr>
        <w:t xml:space="preserve">Руководителя департамента закупок, </w:t>
      </w:r>
      <w:r w:rsidRPr="002F6621">
        <w:rPr>
          <w:sz w:val="22"/>
          <w:szCs w:val="22"/>
          <w:lang w:val="ru-RU" w:eastAsia="ar-SA"/>
        </w:rPr>
        <w:t>Аверьянова П.А).</w:t>
      </w:r>
    </w:p>
    <w:p w:rsidR="00BE6CA5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2"/>
          <w:szCs w:val="22"/>
          <w:lang w:val="ru-RU" w:eastAsia="ar-SA"/>
        </w:rPr>
      </w:pPr>
      <w:r w:rsidRPr="002F6621">
        <w:rPr>
          <w:b/>
          <w:sz w:val="22"/>
          <w:szCs w:val="22"/>
          <w:lang w:val="ru-RU" w:eastAsia="ar-SA"/>
        </w:rPr>
        <w:t xml:space="preserve">Организатор заканчивает принимать Предложения в срок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до </w:t>
      </w:r>
      <w:r w:rsidR="005204C2" w:rsidRPr="002F6621">
        <w:rPr>
          <w:b/>
          <w:sz w:val="22"/>
          <w:szCs w:val="22"/>
          <w:u w:val="single"/>
          <w:lang w:val="ru-RU" w:eastAsia="ar-SA"/>
        </w:rPr>
        <w:t>12</w:t>
      </w:r>
      <w:r w:rsidR="00A407B4" w:rsidRPr="002F6621">
        <w:rPr>
          <w:b/>
          <w:sz w:val="22"/>
          <w:szCs w:val="22"/>
          <w:u w:val="single"/>
          <w:lang w:val="ru-RU" w:eastAsia="ar-SA"/>
        </w:rPr>
        <w:t>:00</w:t>
      </w:r>
      <w:r w:rsidR="000B05BF" w:rsidRPr="002F6621">
        <w:rPr>
          <w:b/>
          <w:sz w:val="22"/>
          <w:szCs w:val="22"/>
          <w:u w:val="single"/>
          <w:lang w:val="ru-RU" w:eastAsia="ar-SA"/>
        </w:rPr>
        <w:t xml:space="preserve"> МСК</w:t>
      </w:r>
      <w:r w:rsidR="00C3077D" w:rsidRPr="002F6621">
        <w:rPr>
          <w:b/>
          <w:sz w:val="22"/>
          <w:szCs w:val="22"/>
          <w:u w:val="single"/>
          <w:lang w:val="ru-RU" w:eastAsia="ar-SA"/>
        </w:rPr>
        <w:t xml:space="preserve"> «</w:t>
      </w:r>
      <w:r w:rsidR="00824ADC">
        <w:rPr>
          <w:b/>
          <w:sz w:val="22"/>
          <w:szCs w:val="22"/>
          <w:u w:val="single"/>
          <w:lang w:val="ru-RU" w:eastAsia="ar-SA"/>
        </w:rPr>
        <w:t>07</w:t>
      </w:r>
      <w:r w:rsidR="00C3077D" w:rsidRPr="002F6621">
        <w:rPr>
          <w:b/>
          <w:sz w:val="22"/>
          <w:szCs w:val="22"/>
          <w:u w:val="single"/>
          <w:lang w:val="ru-RU" w:eastAsia="ar-SA"/>
        </w:rPr>
        <w:t xml:space="preserve">» </w:t>
      </w:r>
      <w:r w:rsidR="00824ADC">
        <w:rPr>
          <w:b/>
          <w:sz w:val="22"/>
          <w:szCs w:val="22"/>
          <w:u w:val="single"/>
          <w:lang w:val="ru-RU" w:eastAsia="ar-SA"/>
        </w:rPr>
        <w:t>марта</w:t>
      </w:r>
      <w:bookmarkStart w:id="37" w:name="_GoBack"/>
      <w:bookmarkEnd w:id="37"/>
      <w:r w:rsidR="008760B3" w:rsidRPr="002F6621">
        <w:rPr>
          <w:b/>
          <w:sz w:val="22"/>
          <w:szCs w:val="22"/>
          <w:u w:val="single"/>
          <w:lang w:val="ru-RU" w:eastAsia="ar-SA"/>
        </w:rPr>
        <w:t xml:space="preserve">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20</w:t>
      </w:r>
      <w:r w:rsidR="004977CC" w:rsidRPr="002F6621">
        <w:rPr>
          <w:b/>
          <w:sz w:val="22"/>
          <w:szCs w:val="22"/>
          <w:u w:val="single"/>
          <w:lang w:val="ru-RU" w:eastAsia="ar-SA"/>
        </w:rPr>
        <w:t>2</w:t>
      </w:r>
      <w:r w:rsidR="00914003" w:rsidRPr="002F6621">
        <w:rPr>
          <w:b/>
          <w:sz w:val="22"/>
          <w:szCs w:val="22"/>
          <w:u w:val="single"/>
          <w:lang w:val="ru-RU" w:eastAsia="ar-SA"/>
        </w:rPr>
        <w:t>5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 </w:t>
      </w:r>
      <w:r w:rsidRPr="002F6621">
        <w:rPr>
          <w:b/>
          <w:sz w:val="22"/>
          <w:szCs w:val="22"/>
          <w:u w:val="single"/>
          <w:lang w:val="ru-RU" w:eastAsia="ar-SA"/>
        </w:rPr>
        <w:t>(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актуальные </w:t>
      </w:r>
      <w:r w:rsidRPr="002F6621">
        <w:rPr>
          <w:b/>
          <w:sz w:val="22"/>
          <w:szCs w:val="22"/>
          <w:u w:val="single"/>
          <w:lang w:val="ru-RU" w:eastAsia="ar-SA"/>
        </w:rPr>
        <w:t xml:space="preserve">время и дата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в случае продления сроков подачи КП </w:t>
      </w:r>
      <w:r w:rsidRPr="002F6621">
        <w:rPr>
          <w:b/>
          <w:sz w:val="22"/>
          <w:szCs w:val="22"/>
          <w:u w:val="single"/>
          <w:lang w:val="ru-RU" w:eastAsia="ar-SA"/>
        </w:rPr>
        <w:t>обознач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аются</w:t>
      </w:r>
      <w:r w:rsidRPr="002F6621">
        <w:rPr>
          <w:b/>
          <w:sz w:val="22"/>
          <w:szCs w:val="22"/>
          <w:u w:val="single"/>
          <w:lang w:val="ru-RU" w:eastAsia="ar-SA"/>
        </w:rPr>
        <w:t xml:space="preserve"> на сайте Института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)</w:t>
      </w:r>
      <w:r w:rsidR="00BE6CA5" w:rsidRPr="002F6621">
        <w:rPr>
          <w:b/>
          <w:sz w:val="22"/>
          <w:szCs w:val="22"/>
          <w:lang w:val="ru-RU" w:eastAsia="ar-SA"/>
        </w:rPr>
        <w:t xml:space="preserve">. </w:t>
      </w:r>
      <w:r w:rsidRPr="002F6621">
        <w:rPr>
          <w:sz w:val="22"/>
          <w:szCs w:val="22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2F6621">
        <w:rPr>
          <w:sz w:val="22"/>
          <w:szCs w:val="22"/>
          <w:lang w:val="ru-RU" w:eastAsia="ar-SA"/>
        </w:rPr>
        <w:t xml:space="preserve">.  </w:t>
      </w:r>
    </w:p>
    <w:p w:rsidR="001036BC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F6621">
        <w:rPr>
          <w:sz w:val="22"/>
          <w:szCs w:val="22"/>
          <w:lang w:val="ru-RU" w:eastAsia="ar-SA"/>
        </w:rPr>
        <w:t>Сколтеха</w:t>
      </w:r>
      <w:proofErr w:type="spellEnd"/>
      <w:r w:rsidRPr="002F6621">
        <w:rPr>
          <w:sz w:val="22"/>
          <w:szCs w:val="22"/>
          <w:lang w:val="ru-RU" w:eastAsia="ar-SA"/>
        </w:rPr>
        <w:t xml:space="preserve"> Участник должен быть готов </w:t>
      </w:r>
      <w:r w:rsidR="00A407B4" w:rsidRPr="002F6621">
        <w:rPr>
          <w:sz w:val="22"/>
          <w:szCs w:val="22"/>
          <w:lang w:val="ru-RU" w:eastAsia="ar-SA"/>
        </w:rPr>
        <w:t xml:space="preserve">при необходимости </w:t>
      </w:r>
      <w:r w:rsidRPr="002F6621">
        <w:rPr>
          <w:sz w:val="22"/>
          <w:szCs w:val="22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8" w:name="_Ref55280453"/>
    </w:p>
    <w:p w:rsidR="00ED274D" w:rsidRPr="002F6621" w:rsidRDefault="008A1D70" w:rsidP="00E760AF">
      <w:pPr>
        <w:pStyle w:val="Heading1"/>
        <w:rPr>
          <w:sz w:val="22"/>
          <w:szCs w:val="22"/>
          <w:lang w:val="ru-RU" w:eastAsia="ar-SA"/>
        </w:rPr>
      </w:pPr>
      <w:bookmarkStart w:id="39" w:name="_Toc32941551"/>
      <w:bookmarkStart w:id="40" w:name="_Toc177647968"/>
      <w:r w:rsidRPr="002F6621">
        <w:rPr>
          <w:sz w:val="22"/>
          <w:szCs w:val="22"/>
          <w:lang w:val="ru-RU"/>
        </w:rPr>
        <w:t xml:space="preserve">Раздел 4.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ОЦЕНКА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bookmarkEnd w:id="38"/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ПРОВЕДЕНИЕ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ПЕРЕГОВОРОВ</w:t>
      </w:r>
      <w:bookmarkEnd w:id="39"/>
      <w:bookmarkEnd w:id="40"/>
    </w:p>
    <w:p w:rsidR="00ED274D" w:rsidRPr="002F6621" w:rsidRDefault="00ED274D" w:rsidP="00E760AF">
      <w:pPr>
        <w:pStyle w:val="Heading2"/>
        <w:rPr>
          <w:sz w:val="22"/>
          <w:szCs w:val="22"/>
          <w:lang w:val="ru-RU" w:eastAsia="ar-SA"/>
        </w:rPr>
      </w:pPr>
      <w:bookmarkStart w:id="41" w:name="_Toc32941552"/>
      <w:bookmarkStart w:id="42" w:name="_Toc177647969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Общие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положения</w:t>
      </w:r>
      <w:bookmarkEnd w:id="41"/>
      <w:bookmarkEnd w:id="42"/>
    </w:p>
    <w:p w:rsidR="00ED274D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Оценка Предложений осуществляется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омиссией и иными лицами (экспертами</w:t>
      </w:r>
      <w:r w:rsidR="00911E39" w:rsidRPr="002F6621">
        <w:rPr>
          <w:lang w:val="ru-RU" w:eastAsia="ar-SA"/>
        </w:rPr>
        <w:t>,</w:t>
      </w:r>
      <w:r w:rsidRPr="002F6621">
        <w:rPr>
          <w:lang w:val="ru-RU" w:eastAsia="ar-SA"/>
        </w:rPr>
        <w:t xml:space="preserve"> специалистами), привлеченными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омиссией.</w:t>
      </w:r>
    </w:p>
    <w:p w:rsidR="00ED274D" w:rsidRPr="002F6621" w:rsidRDefault="00334C30" w:rsidP="009453A9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Оценка Предложений включает </w:t>
      </w:r>
      <w:r w:rsidR="00ED274D" w:rsidRPr="002F6621">
        <w:rPr>
          <w:lang w:val="ru-RU" w:eastAsia="ar-SA"/>
        </w:rPr>
        <w:t>проведение</w:t>
      </w:r>
      <w:r w:rsidR="004E2012" w:rsidRPr="002F6621">
        <w:rPr>
          <w:lang w:val="ru-RU" w:eastAsia="ar-SA"/>
        </w:rPr>
        <w:t xml:space="preserve"> конкурентных</w:t>
      </w:r>
      <w:r w:rsidR="00ED274D" w:rsidRPr="002F6621">
        <w:rPr>
          <w:lang w:val="ru-RU" w:eastAsia="ar-SA"/>
        </w:rPr>
        <w:t xml:space="preserve"> переговоров</w:t>
      </w:r>
      <w:r w:rsidR="004E2012" w:rsidRPr="002F6621">
        <w:rPr>
          <w:lang w:val="ru-RU" w:eastAsia="ar-SA"/>
        </w:rPr>
        <w:t xml:space="preserve"> и/или переторжки</w:t>
      </w:r>
      <w:r w:rsidR="00ED274D" w:rsidRPr="002F6621">
        <w:rPr>
          <w:lang w:val="ru-RU" w:eastAsia="ar-SA"/>
        </w:rPr>
        <w:t xml:space="preserve"> </w:t>
      </w:r>
      <w:r w:rsidR="00903FCF" w:rsidRPr="002F6621">
        <w:rPr>
          <w:lang w:val="ru-RU" w:eastAsia="ar-SA"/>
        </w:rPr>
        <w:t xml:space="preserve">(при необходимости) </w:t>
      </w:r>
      <w:r w:rsidR="00ED274D" w:rsidRPr="002F6621">
        <w:rPr>
          <w:lang w:val="ru-RU" w:eastAsia="ar-SA"/>
        </w:rPr>
        <w:t>и оценочную стадию.</w:t>
      </w:r>
    </w:p>
    <w:p w:rsidR="00ED274D" w:rsidRPr="002F6621" w:rsidRDefault="00ED274D" w:rsidP="00E760AF">
      <w:pPr>
        <w:pStyle w:val="Heading2"/>
        <w:rPr>
          <w:sz w:val="22"/>
          <w:szCs w:val="22"/>
          <w:lang w:eastAsia="ar-SA"/>
        </w:rPr>
      </w:pPr>
      <w:bookmarkStart w:id="43" w:name="_Ref93697814"/>
      <w:bookmarkStart w:id="44" w:name="_Toc32941554"/>
      <w:bookmarkStart w:id="45" w:name="_Toc177647970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Проведение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="00903FCF" w:rsidRPr="002F6621">
        <w:rPr>
          <w:rFonts w:ascii="Calibri" w:eastAsia="Calibri" w:hAnsi="Calibri" w:cs="Calibri"/>
          <w:sz w:val="22"/>
          <w:szCs w:val="22"/>
          <w:lang w:eastAsia="ar-SA"/>
        </w:rPr>
        <w:t>конкурентных</w:t>
      </w:r>
      <w:proofErr w:type="spellEnd"/>
      <w:r w:rsidR="00903FCF" w:rsidRPr="002F6621">
        <w:rPr>
          <w:sz w:val="22"/>
          <w:szCs w:val="22"/>
          <w:lang w:val="ru-RU"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переговоров</w:t>
      </w:r>
      <w:bookmarkEnd w:id="43"/>
      <w:bookmarkEnd w:id="44"/>
      <w:bookmarkEnd w:id="45"/>
      <w:proofErr w:type="spellEnd"/>
    </w:p>
    <w:p w:rsidR="00ED274D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 w:rsidRPr="002F6621">
        <w:rPr>
          <w:lang w:val="ru-RU" w:eastAsia="ar-SA"/>
        </w:rPr>
        <w:t xml:space="preserve">, либо с некоторыми Участниками по отдельности, а также со </w:t>
      </w:r>
      <w:r w:rsidR="00E30B38" w:rsidRPr="002F6621">
        <w:rPr>
          <w:lang w:val="ru-RU" w:eastAsia="ar-SA"/>
        </w:rPr>
        <w:t>всеми –</w:t>
      </w:r>
      <w:r w:rsidR="00903FCF" w:rsidRPr="002F6621">
        <w:rPr>
          <w:lang w:val="ru-RU" w:eastAsia="ar-SA"/>
        </w:rPr>
        <w:t xml:space="preserve"> в том числе </w:t>
      </w:r>
      <w:r w:rsidRPr="002F6621">
        <w:rPr>
          <w:lang w:val="ru-RU" w:eastAsia="ar-SA"/>
        </w:rPr>
        <w:t>по</w:t>
      </w:r>
      <w:r w:rsidR="00903FCF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>любо</w:t>
      </w:r>
      <w:r w:rsidR="00903FCF" w:rsidRPr="002F6621">
        <w:rPr>
          <w:lang w:val="ru-RU" w:eastAsia="ar-SA"/>
        </w:rPr>
        <w:t>й</w:t>
      </w:r>
      <w:r w:rsidRPr="002F6621">
        <w:rPr>
          <w:lang w:val="ru-RU" w:eastAsia="ar-SA"/>
        </w:rPr>
        <w:t xml:space="preserve"> </w:t>
      </w:r>
      <w:r w:rsidR="00903FCF" w:rsidRPr="002F6621">
        <w:rPr>
          <w:lang w:val="ru-RU" w:eastAsia="ar-SA"/>
        </w:rPr>
        <w:t xml:space="preserve">части </w:t>
      </w:r>
      <w:r w:rsidRPr="002F6621">
        <w:rPr>
          <w:lang w:val="ru-RU" w:eastAsia="ar-SA"/>
        </w:rPr>
        <w:t>его Предложения.</w:t>
      </w:r>
    </w:p>
    <w:p w:rsidR="00ED274D" w:rsidRPr="002F6621" w:rsidRDefault="00903FCF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Конкурентные п</w:t>
      </w:r>
      <w:r w:rsidR="00ED274D" w:rsidRPr="002F6621">
        <w:rPr>
          <w:lang w:val="ru-RU" w:eastAsia="ar-SA"/>
        </w:rPr>
        <w:t xml:space="preserve">ереговоры могут проводиться в один или несколько </w:t>
      </w:r>
      <w:r w:rsidRPr="002F6621">
        <w:rPr>
          <w:lang w:val="ru-RU" w:eastAsia="ar-SA"/>
        </w:rPr>
        <w:t>этапов</w:t>
      </w:r>
      <w:r w:rsidR="00ED274D" w:rsidRPr="002F6621">
        <w:rPr>
          <w:lang w:val="ru-RU" w:eastAsia="ar-SA"/>
        </w:rPr>
        <w:t>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 w:rsidRPr="002F6621">
        <w:rPr>
          <w:lang w:val="ru-RU" w:eastAsia="ar-SA"/>
        </w:rPr>
        <w:t>.</w:t>
      </w:r>
    </w:p>
    <w:p w:rsidR="00903FCF" w:rsidRPr="002F6621" w:rsidRDefault="00903FCF" w:rsidP="00903FCF">
      <w:pPr>
        <w:pStyle w:val="Heading2"/>
        <w:rPr>
          <w:sz w:val="22"/>
          <w:szCs w:val="22"/>
          <w:lang w:val="ru-RU" w:eastAsia="ar-SA"/>
        </w:rPr>
      </w:pPr>
      <w:bookmarkStart w:id="46" w:name="_Toc32941555"/>
      <w:bookmarkStart w:id="47" w:name="_Toc177647971"/>
      <w:bookmarkStart w:id="48" w:name="_Ref93089457"/>
      <w:bookmarkStart w:id="49" w:name="_Ref55304422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Переторжка</w:t>
      </w:r>
      <w:bookmarkEnd w:id="46"/>
      <w:bookmarkEnd w:id="47"/>
    </w:p>
    <w:p w:rsidR="003367BB" w:rsidRPr="002F6621" w:rsidRDefault="00804405" w:rsidP="00804405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</w:t>
      </w:r>
      <w:r w:rsidR="00DD5A94" w:rsidRPr="002F6621">
        <w:rPr>
          <w:lang w:val="ru-RU" w:eastAsia="ar-SA"/>
        </w:rPr>
        <w:t xml:space="preserve"> организации и проведения</w:t>
      </w:r>
      <w:r w:rsidRPr="002F6621">
        <w:rPr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2F6621" w:rsidRDefault="00ED274D" w:rsidP="003367BB">
      <w:pPr>
        <w:pStyle w:val="Heading2"/>
        <w:rPr>
          <w:sz w:val="22"/>
          <w:szCs w:val="22"/>
          <w:lang w:eastAsia="ar-SA"/>
        </w:rPr>
      </w:pPr>
      <w:bookmarkStart w:id="50" w:name="_Toc32941556"/>
      <w:bookmarkStart w:id="51" w:name="_Toc177647972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Оценочная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стадия</w:t>
      </w:r>
      <w:bookmarkEnd w:id="48"/>
      <w:bookmarkEnd w:id="50"/>
      <w:bookmarkEnd w:id="51"/>
      <w:proofErr w:type="spellEnd"/>
    </w:p>
    <w:bookmarkEnd w:id="49"/>
    <w:p w:rsidR="00D475A1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В рамках оценочной стади</w:t>
      </w:r>
      <w:r w:rsidR="00EE5423" w:rsidRPr="002F6621">
        <w:rPr>
          <w:lang w:val="ru-RU" w:eastAsia="ar-SA"/>
        </w:rPr>
        <w:t xml:space="preserve">и </w:t>
      </w:r>
      <w:r w:rsidR="00804405" w:rsidRPr="002F6621">
        <w:rPr>
          <w:lang w:val="ru-RU" w:eastAsia="ar-SA"/>
        </w:rPr>
        <w:t xml:space="preserve">конкурсная Комиссия </w:t>
      </w:r>
      <w:r w:rsidRPr="002F6621">
        <w:rPr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 w:rsidRPr="002F6621">
        <w:rPr>
          <w:lang w:val="ru-RU" w:eastAsia="ar-SA"/>
        </w:rPr>
        <w:t>/ переторжки</w:t>
      </w:r>
      <w:r w:rsidRPr="002F6621">
        <w:rPr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 w:rsidRPr="002F6621">
        <w:rPr>
          <w:lang w:val="ru-RU" w:eastAsia="ar-SA"/>
        </w:rPr>
        <w:t xml:space="preserve"> (включая, но не ограничиваясь)</w:t>
      </w:r>
      <w:r w:rsidRPr="002F6621">
        <w:rPr>
          <w:lang w:val="ru-RU" w:eastAsia="ar-SA"/>
        </w:rPr>
        <w:t>:</w:t>
      </w:r>
    </w:p>
    <w:p w:rsidR="00804405" w:rsidRPr="002F6621" w:rsidRDefault="00804405" w:rsidP="007A023D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Стоимость </w:t>
      </w:r>
      <w:r w:rsidR="005204C2" w:rsidRPr="002F6621">
        <w:rPr>
          <w:lang w:val="ru-RU" w:eastAsia="ar-SA"/>
        </w:rPr>
        <w:t>услуг</w:t>
      </w:r>
      <w:r w:rsidR="0057287B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 xml:space="preserve">по </w:t>
      </w:r>
      <w:r w:rsidR="00A7099A" w:rsidRPr="002F6621">
        <w:rPr>
          <w:lang w:val="ru-RU" w:eastAsia="ar-SA"/>
        </w:rPr>
        <w:t>Коммерческому предложению</w:t>
      </w:r>
      <w:r w:rsidR="00F34B73" w:rsidRPr="002F6621">
        <w:rPr>
          <w:lang w:val="ru-RU" w:eastAsia="ar-SA"/>
        </w:rPr>
        <w:t xml:space="preserve">, </w:t>
      </w:r>
    </w:p>
    <w:p w:rsidR="00F34B73" w:rsidRPr="002F6621" w:rsidRDefault="007E0A8A" w:rsidP="00F34B73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</w:t>
      </w:r>
      <w:r w:rsidR="006A136B" w:rsidRPr="002F6621">
        <w:rPr>
          <w:lang w:val="ru-RU" w:eastAsia="ar-SA"/>
        </w:rPr>
        <w:t xml:space="preserve">роки </w:t>
      </w:r>
      <w:r w:rsidR="005204C2" w:rsidRPr="002F6621">
        <w:rPr>
          <w:lang w:val="ru-RU" w:eastAsia="ar-SA"/>
        </w:rPr>
        <w:t>реализации услуг</w:t>
      </w:r>
      <w:r w:rsidR="0056724E" w:rsidRPr="002F6621">
        <w:rPr>
          <w:lang w:val="ru-RU" w:eastAsia="ar-SA"/>
        </w:rPr>
        <w:t>,</w:t>
      </w:r>
    </w:p>
    <w:p w:rsidR="006A136B" w:rsidRPr="002F6621" w:rsidRDefault="006A136B" w:rsidP="00F34B73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Условия оплаты</w:t>
      </w:r>
      <w:r w:rsidR="005204C2" w:rsidRPr="002F6621">
        <w:rPr>
          <w:lang w:val="ru-RU" w:eastAsia="ar-SA"/>
        </w:rPr>
        <w:t xml:space="preserve"> – 100% </w:t>
      </w:r>
      <w:proofErr w:type="spellStart"/>
      <w:r w:rsidR="005204C2" w:rsidRPr="002F6621">
        <w:rPr>
          <w:lang w:val="ru-RU" w:eastAsia="ar-SA"/>
        </w:rPr>
        <w:t>постоплата</w:t>
      </w:r>
      <w:proofErr w:type="spellEnd"/>
      <w:r w:rsidRPr="002F6621">
        <w:rPr>
          <w:lang w:val="ru-RU" w:eastAsia="ar-SA"/>
        </w:rPr>
        <w:t>;</w:t>
      </w:r>
    </w:p>
    <w:p w:rsidR="00D8278E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Соответст</w:t>
      </w:r>
      <w:r w:rsidR="00D475A1" w:rsidRPr="002F6621">
        <w:rPr>
          <w:lang w:val="ru-RU" w:eastAsia="ar-SA"/>
        </w:rPr>
        <w:t xml:space="preserve">вие </w:t>
      </w:r>
      <w:r w:rsidR="00A7099A" w:rsidRPr="002F6621">
        <w:rPr>
          <w:lang w:val="ru-RU" w:eastAsia="ar-SA"/>
        </w:rPr>
        <w:t>П</w:t>
      </w:r>
      <w:r w:rsidR="00D475A1" w:rsidRPr="002F6621">
        <w:rPr>
          <w:lang w:val="ru-RU" w:eastAsia="ar-SA"/>
        </w:rPr>
        <w:t xml:space="preserve">редложения </w:t>
      </w:r>
      <w:r w:rsidR="00E30B38" w:rsidRPr="002F6621">
        <w:rPr>
          <w:lang w:val="ru-RU" w:eastAsia="ar-SA"/>
        </w:rPr>
        <w:t>настоящим Условиям</w:t>
      </w:r>
      <w:r w:rsidR="00706BAE" w:rsidRPr="002F6621">
        <w:rPr>
          <w:lang w:val="ru-RU" w:eastAsia="ar-SA"/>
        </w:rPr>
        <w:t xml:space="preserve"> (настоящей Документации)</w:t>
      </w:r>
      <w:r w:rsidR="00E30B38" w:rsidRPr="002F6621">
        <w:rPr>
          <w:lang w:val="ru-RU" w:eastAsia="ar-SA"/>
        </w:rPr>
        <w:t xml:space="preserve"> и </w:t>
      </w:r>
      <w:r w:rsidR="00D475A1" w:rsidRPr="002F6621">
        <w:rPr>
          <w:lang w:val="ru-RU" w:eastAsia="ar-SA"/>
        </w:rPr>
        <w:t>Техническому заданию</w:t>
      </w:r>
      <w:r w:rsidR="00A7099A" w:rsidRPr="002F6621">
        <w:rPr>
          <w:lang w:val="ru-RU" w:eastAsia="ar-SA"/>
        </w:rPr>
        <w:t>;</w:t>
      </w:r>
    </w:p>
    <w:p w:rsidR="001036BC" w:rsidRPr="002F6621" w:rsidRDefault="003F4257" w:rsidP="003F4257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Степень соответствия Участника требованиям настоящих Условий.</w:t>
      </w:r>
    </w:p>
    <w:p w:rsidR="00ED274D" w:rsidRPr="002F6621" w:rsidRDefault="008A1D70" w:rsidP="003367BB">
      <w:pPr>
        <w:pStyle w:val="Heading1"/>
        <w:rPr>
          <w:sz w:val="22"/>
          <w:szCs w:val="22"/>
          <w:lang w:val="ru-RU" w:eastAsia="ar-SA"/>
        </w:rPr>
      </w:pPr>
      <w:bookmarkStart w:id="52" w:name="_Ref55280461"/>
      <w:bookmarkStart w:id="53" w:name="_Toc32941557"/>
      <w:bookmarkStart w:id="54" w:name="_Toc177647973"/>
      <w:r w:rsidRPr="002F6621">
        <w:rPr>
          <w:sz w:val="22"/>
          <w:szCs w:val="22"/>
          <w:lang w:val="ru-RU"/>
        </w:rPr>
        <w:t xml:space="preserve">Раздел 5.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ПРИНЯТИЕ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РЕШЕНИЯ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ПРОВЕДЕНИИ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D0735C" w:rsidRPr="002F6621">
        <w:rPr>
          <w:rFonts w:ascii="Calibri" w:eastAsia="Calibri" w:hAnsi="Calibri" w:cs="Calibri"/>
          <w:sz w:val="22"/>
          <w:szCs w:val="22"/>
          <w:lang w:val="ru-RU" w:eastAsia="ar-SA"/>
        </w:rPr>
        <w:t>ДОПОЛНИТЕЛЬНЫХ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ЭТАПОВ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ЗАПРОСА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ИЛИ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ОПРЕДЕЛЕНИЕ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ПОБЕДИТЕЛЯ</w:t>
      </w:r>
      <w:bookmarkEnd w:id="52"/>
      <w:bookmarkEnd w:id="53"/>
      <w:bookmarkEnd w:id="54"/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Конкурсная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>омиссия на</w:t>
      </w:r>
      <w:r w:rsidRPr="002F6621">
        <w:rPr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2F6621" w:rsidRDefault="00D0735C" w:rsidP="00D0735C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Победителем признается Участник Запроса, который по решению Организатора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Конкурсная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 xml:space="preserve">омиссия </w:t>
      </w:r>
      <w:r w:rsidR="00A7099A" w:rsidRPr="002F6621">
        <w:rPr>
          <w:lang w:val="ru-RU" w:eastAsia="ar-SA"/>
        </w:rPr>
        <w:t xml:space="preserve">в любой момент </w:t>
      </w:r>
      <w:r w:rsidR="00E760AF" w:rsidRPr="002F6621">
        <w:rPr>
          <w:lang w:val="ru-RU" w:eastAsia="ar-SA"/>
        </w:rPr>
        <w:t>вправе</w:t>
      </w:r>
      <w:r w:rsidRPr="002F6621">
        <w:rPr>
          <w:lang w:val="ru-RU" w:eastAsia="ar-SA"/>
        </w:rPr>
        <w:t xml:space="preserve"> принять решение о проведении дополнительных этапов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 xml:space="preserve">апроса предложений и внесении изменений в условия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>апроса предложений.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Если по мнению </w:t>
      </w:r>
      <w:r w:rsidR="00253038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253038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омиссии </w:t>
      </w:r>
      <w:r w:rsidR="00A7099A" w:rsidRPr="002F6621">
        <w:rPr>
          <w:lang w:val="ru-RU" w:eastAsia="ar-SA"/>
        </w:rPr>
        <w:t xml:space="preserve">не </w:t>
      </w:r>
      <w:r w:rsidR="00B86152" w:rsidRPr="002F6621">
        <w:rPr>
          <w:lang w:val="ru-RU" w:eastAsia="ar-SA"/>
        </w:rPr>
        <w:t>предвидится</w:t>
      </w:r>
      <w:r w:rsidR="00A7099A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 w:rsidRPr="002F6621">
        <w:rPr>
          <w:lang w:val="ru-RU" w:eastAsia="ar-SA"/>
        </w:rPr>
        <w:t>признано нецелесообразным</w:t>
      </w:r>
      <w:r w:rsidRPr="002F6621">
        <w:rPr>
          <w:lang w:val="ru-RU" w:eastAsia="ar-SA"/>
        </w:rPr>
        <w:t xml:space="preserve">,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>омиссия вправе</w:t>
      </w:r>
      <w:r w:rsidRPr="002F6621">
        <w:rPr>
          <w:lang w:val="ru-RU" w:eastAsia="ar-SA"/>
        </w:rPr>
        <w:t xml:space="preserve"> принять решение о прекращении процедуры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>апроса предложений.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Решени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 </w:t>
      </w:r>
      <w:r w:rsidR="00A7099A" w:rsidRPr="002F6621">
        <w:rPr>
          <w:lang w:val="ru-RU" w:eastAsia="ar-SA"/>
        </w:rPr>
        <w:t>к</w:t>
      </w:r>
      <w:r w:rsidR="00B86152" w:rsidRPr="002F6621">
        <w:rPr>
          <w:lang w:val="ru-RU" w:eastAsia="ar-SA"/>
        </w:rPr>
        <w:t xml:space="preserve">онкурсной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омиссии оформля</w:t>
      </w:r>
      <w:r w:rsidR="00A7099A" w:rsidRPr="002F6621">
        <w:rPr>
          <w:lang w:val="ru-RU" w:eastAsia="ar-SA"/>
        </w:rPr>
        <w:t>ю</w:t>
      </w:r>
      <w:r w:rsidRPr="002F6621">
        <w:rPr>
          <w:lang w:val="ru-RU" w:eastAsia="ar-SA"/>
        </w:rPr>
        <w:t>тся протокол</w:t>
      </w:r>
      <w:r w:rsidR="00A7099A" w:rsidRPr="002F6621">
        <w:rPr>
          <w:lang w:val="ru-RU" w:eastAsia="ar-SA"/>
        </w:rPr>
        <w:t>а</w:t>
      </w:r>
      <w:r w:rsidRPr="002F6621">
        <w:rPr>
          <w:lang w:val="ru-RU" w:eastAsia="ar-SA"/>
        </w:rPr>
        <w:t>м</w:t>
      </w:r>
      <w:r w:rsidR="00A7099A" w:rsidRPr="002F6621">
        <w:rPr>
          <w:lang w:val="ru-RU" w:eastAsia="ar-SA"/>
        </w:rPr>
        <w:t>и</w:t>
      </w:r>
      <w:r w:rsidRPr="002F6621">
        <w:rPr>
          <w:lang w:val="ru-RU" w:eastAsia="ar-SA"/>
        </w:rPr>
        <w:t xml:space="preserve"> заседани</w:t>
      </w:r>
      <w:r w:rsidR="00A7099A" w:rsidRPr="002F6621">
        <w:rPr>
          <w:lang w:val="ru-RU" w:eastAsia="ar-SA"/>
        </w:rPr>
        <w:t>й</w:t>
      </w:r>
      <w:r w:rsidRPr="002F6621">
        <w:rPr>
          <w:lang w:val="ru-RU" w:eastAsia="ar-SA"/>
        </w:rPr>
        <w:t xml:space="preserve">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омиссии.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Принят</w:t>
      </w:r>
      <w:r w:rsidR="00A7099A" w:rsidRPr="002F6621">
        <w:rPr>
          <w:lang w:val="ru-RU" w:eastAsia="ar-SA"/>
        </w:rPr>
        <w:t>ые</w:t>
      </w:r>
      <w:r w:rsidRPr="002F6621">
        <w:rPr>
          <w:lang w:val="ru-RU" w:eastAsia="ar-SA"/>
        </w:rPr>
        <w:t xml:space="preserve"> решени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 довод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тся до Участников в течение </w:t>
      </w:r>
      <w:r w:rsidR="00D0735C" w:rsidRPr="002F6621">
        <w:rPr>
          <w:lang w:val="ru-RU" w:eastAsia="ar-SA"/>
        </w:rPr>
        <w:t>15</w:t>
      </w:r>
      <w:r w:rsidRPr="002F6621">
        <w:rPr>
          <w:lang w:val="ru-RU" w:eastAsia="ar-SA"/>
        </w:rPr>
        <w:t>-</w:t>
      </w:r>
      <w:r w:rsidR="00394AFE" w:rsidRPr="002F6621">
        <w:rPr>
          <w:lang w:val="ru-RU" w:eastAsia="ar-SA"/>
        </w:rPr>
        <w:t xml:space="preserve">ти </w:t>
      </w:r>
      <w:r w:rsidR="00D0735C" w:rsidRPr="002F6621">
        <w:rPr>
          <w:lang w:val="ru-RU" w:eastAsia="ar-SA"/>
        </w:rPr>
        <w:t xml:space="preserve">рабочих </w:t>
      </w:r>
      <w:r w:rsidRPr="002F6621">
        <w:rPr>
          <w:lang w:val="ru-RU" w:eastAsia="ar-SA"/>
        </w:rPr>
        <w:t>дней со дня принятия</w:t>
      </w:r>
      <w:r w:rsidR="00D0735C" w:rsidRPr="002F6621">
        <w:rPr>
          <w:lang w:val="ru-RU" w:eastAsia="ar-SA"/>
        </w:rPr>
        <w:t>, в том числе, по электронным каналам связи</w:t>
      </w:r>
      <w:r w:rsidRPr="002F6621">
        <w:rPr>
          <w:lang w:val="ru-RU" w:eastAsia="ar-SA"/>
        </w:rPr>
        <w:t>.</w:t>
      </w:r>
    </w:p>
    <w:p w:rsidR="00D0735C" w:rsidRPr="002F6621" w:rsidRDefault="00D0735C" w:rsidP="00D0735C">
      <w:pPr>
        <w:pStyle w:val="ListParagraph"/>
        <w:numPr>
          <w:ilvl w:val="0"/>
          <w:numId w:val="18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Pr="002F6621" w:rsidRDefault="00D0735C" w:rsidP="00E54E3A">
      <w:pPr>
        <w:pStyle w:val="ListParagraph"/>
        <w:numPr>
          <w:ilvl w:val="0"/>
          <w:numId w:val="18"/>
        </w:numPr>
        <w:ind w:firstLine="0"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В случае, если в разумный срок, но не менее 15 рабочих дней с даты уведомления победителя Запроса Организатор и Победитель по каким-либо причинам не придут к заключению договора с фиксированными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</w:t>
      </w:r>
      <w:r w:rsidRPr="002F6621">
        <w:rPr>
          <w:lang w:val="ru-RU" w:eastAsia="ar-SA"/>
        </w:rPr>
        <w:lastRenderedPageBreak/>
        <w:t>соответствующего договора к Участникам, занявшим 2е и последующие места, в соответствии с их КП –</w:t>
      </w:r>
      <w:r w:rsidR="00053BFB" w:rsidRPr="002F6621">
        <w:rPr>
          <w:lang w:val="ru-RU" w:eastAsia="ar-SA"/>
        </w:rPr>
        <w:t xml:space="preserve"> если таковое будет одобрено Конкурсной комиссией</w:t>
      </w:r>
      <w:r w:rsidRPr="002F6621">
        <w:rPr>
          <w:lang w:val="ru-RU" w:eastAsia="ar-SA"/>
        </w:rPr>
        <w:t>.</w:t>
      </w:r>
    </w:p>
    <w:p w:rsidR="001B060E" w:rsidRPr="002F6621" w:rsidRDefault="001B060E" w:rsidP="001B060E">
      <w:pPr>
        <w:pStyle w:val="Heading1"/>
        <w:rPr>
          <w:sz w:val="22"/>
          <w:szCs w:val="22"/>
          <w:lang w:val="ru-RU"/>
        </w:rPr>
      </w:pPr>
      <w:bookmarkStart w:id="55" w:name="_Toc32941558"/>
      <w:bookmarkStart w:id="56" w:name="_Toc46396866"/>
      <w:bookmarkStart w:id="57" w:name="_Toc177647974"/>
      <w:bookmarkStart w:id="58" w:name="_Toc32941559"/>
      <w:bookmarkStart w:id="59" w:name="_Ref55280368"/>
      <w:bookmarkStart w:id="60" w:name="%D0%A4%D0%9E%D0%A0%D0%9C%D0%AB"/>
      <w:bookmarkStart w:id="61" w:name="_Ref55336310"/>
      <w:r w:rsidRPr="002F6621">
        <w:rPr>
          <w:sz w:val="22"/>
          <w:szCs w:val="22"/>
          <w:lang w:val="ru-RU"/>
        </w:rPr>
        <w:t xml:space="preserve">Раздел 6. </w:t>
      </w:r>
      <w:r w:rsidRPr="002F6621">
        <w:rPr>
          <w:sz w:val="22"/>
          <w:szCs w:val="22"/>
        </w:rPr>
        <w:t>ГРАФИК ПРОВЕДЕНИЯ КОНКУРСА</w:t>
      </w:r>
      <w:bookmarkEnd w:id="55"/>
      <w:bookmarkEnd w:id="56"/>
      <w:r w:rsidR="0025549B" w:rsidRPr="002F6621">
        <w:rPr>
          <w:sz w:val="22"/>
          <w:szCs w:val="22"/>
          <w:lang w:val="ru-RU"/>
        </w:rPr>
        <w:t>*</w:t>
      </w:r>
      <w:bookmarkEnd w:id="57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2F6621" w:rsidTr="002F6621">
        <w:trPr>
          <w:trHeight w:val="454"/>
        </w:trPr>
        <w:tc>
          <w:tcPr>
            <w:tcW w:w="4463" w:type="dxa"/>
            <w:hideMark/>
          </w:tcPr>
          <w:p w:rsidR="001E67B6" w:rsidRPr="002F6621" w:rsidRDefault="001E67B6" w:rsidP="00211F8B">
            <w:proofErr w:type="spellStart"/>
            <w:r w:rsidRPr="002F6621">
              <w:t>Подача</w:t>
            </w:r>
            <w:proofErr w:type="spellEnd"/>
            <w:r w:rsidRPr="002F6621">
              <w:t xml:space="preserve"> </w:t>
            </w:r>
            <w:proofErr w:type="spellStart"/>
            <w:r w:rsidRPr="002F6621"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Pr="002F6621" w:rsidRDefault="00EC6E4B" w:rsidP="002F6621">
            <w:pPr>
              <w:rPr>
                <w:b/>
                <w:lang w:val="ru-RU"/>
              </w:rPr>
            </w:pPr>
            <w:r w:rsidRPr="002F6621">
              <w:rPr>
                <w:b/>
                <w:lang w:val="ru-RU"/>
              </w:rPr>
              <w:t>до 1</w:t>
            </w:r>
            <w:r w:rsidR="00914003" w:rsidRPr="002F6621">
              <w:rPr>
                <w:b/>
                <w:lang w:val="ru-RU"/>
              </w:rPr>
              <w:t>2</w:t>
            </w:r>
            <w:r w:rsidR="001E67B6" w:rsidRPr="002F6621">
              <w:rPr>
                <w:b/>
                <w:lang w:val="ru-RU"/>
              </w:rPr>
              <w:t>:00</w:t>
            </w:r>
            <w:r w:rsidR="002F6621" w:rsidRPr="002F6621">
              <w:rPr>
                <w:b/>
                <w:lang w:val="ru-RU"/>
              </w:rPr>
              <w:t xml:space="preserve"> 07</w:t>
            </w:r>
            <w:r w:rsidR="001E67B6" w:rsidRPr="002F6621">
              <w:rPr>
                <w:b/>
                <w:lang w:val="ru-RU"/>
              </w:rPr>
              <w:t>.</w:t>
            </w:r>
            <w:r w:rsidR="00914003" w:rsidRPr="002F6621">
              <w:rPr>
                <w:b/>
                <w:lang w:val="ru-RU"/>
              </w:rPr>
              <w:t>0</w:t>
            </w:r>
            <w:r w:rsidR="008538AF">
              <w:rPr>
                <w:b/>
                <w:lang w:val="ru-RU"/>
              </w:rPr>
              <w:t>3</w:t>
            </w:r>
            <w:r w:rsidR="004977CC" w:rsidRPr="002F6621">
              <w:rPr>
                <w:b/>
                <w:lang w:val="ru-RU"/>
              </w:rPr>
              <w:t>.202</w:t>
            </w:r>
            <w:r w:rsidR="00914003" w:rsidRPr="002F6621">
              <w:rPr>
                <w:b/>
                <w:lang w:val="ru-RU"/>
              </w:rPr>
              <w:t>5</w:t>
            </w:r>
          </w:p>
        </w:tc>
      </w:tr>
      <w:tr w:rsidR="001E67B6" w:rsidRPr="002F6621" w:rsidTr="001036BC">
        <w:trPr>
          <w:trHeight w:val="447"/>
        </w:trPr>
        <w:tc>
          <w:tcPr>
            <w:tcW w:w="4463" w:type="dxa"/>
            <w:hideMark/>
          </w:tcPr>
          <w:p w:rsidR="001E67B6" w:rsidRPr="002F6621" w:rsidRDefault="001E67B6" w:rsidP="00211F8B">
            <w:pPr>
              <w:rPr>
                <w:lang w:val="ru-RU"/>
              </w:rPr>
            </w:pPr>
            <w:r w:rsidRPr="002F6621">
              <w:rPr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Pr="002F6621" w:rsidRDefault="00417FBF" w:rsidP="0056724E">
            <w:pPr>
              <w:rPr>
                <w:b/>
                <w:bCs/>
                <w:lang w:val="ru-RU" w:eastAsia="ar-SA"/>
              </w:rPr>
            </w:pPr>
            <w:r w:rsidRPr="002F6621">
              <w:rPr>
                <w:b/>
                <w:bCs/>
                <w:lang w:eastAsia="ar-SA"/>
              </w:rPr>
              <w:t>0</w:t>
            </w:r>
            <w:r w:rsidR="002F6621" w:rsidRPr="002F6621">
              <w:rPr>
                <w:b/>
                <w:bCs/>
                <w:lang w:val="ru-RU" w:eastAsia="ar-SA"/>
              </w:rPr>
              <w:t>7</w:t>
            </w:r>
            <w:r w:rsidR="003110E7" w:rsidRPr="002F6621">
              <w:rPr>
                <w:b/>
                <w:bCs/>
                <w:lang w:val="ru-RU" w:eastAsia="ar-SA"/>
              </w:rPr>
              <w:t>.</w:t>
            </w:r>
            <w:r w:rsidR="00914003" w:rsidRPr="002F6621">
              <w:rPr>
                <w:b/>
                <w:bCs/>
                <w:lang w:val="ru-RU" w:eastAsia="ar-SA"/>
              </w:rPr>
              <w:t>0</w:t>
            </w:r>
            <w:r w:rsidR="008538AF">
              <w:rPr>
                <w:b/>
                <w:bCs/>
                <w:lang w:val="ru-RU" w:eastAsia="ar-SA"/>
              </w:rPr>
              <w:t>3</w:t>
            </w:r>
            <w:r w:rsidR="004977CC" w:rsidRPr="002F6621">
              <w:rPr>
                <w:b/>
                <w:bCs/>
                <w:lang w:val="ru-RU" w:eastAsia="ar-SA"/>
              </w:rPr>
              <w:t>.202</w:t>
            </w:r>
            <w:r w:rsidR="00914003" w:rsidRPr="002F6621">
              <w:rPr>
                <w:b/>
                <w:bCs/>
                <w:lang w:val="ru-RU" w:eastAsia="ar-SA"/>
              </w:rPr>
              <w:t>5</w:t>
            </w:r>
            <w:r w:rsidR="001E67B6" w:rsidRPr="002F6621">
              <w:rPr>
                <w:b/>
                <w:bCs/>
                <w:lang w:val="ru-RU" w:eastAsia="ar-SA"/>
              </w:rPr>
              <w:t>-</w:t>
            </w:r>
            <w:r w:rsidR="002F6621" w:rsidRPr="002F6621">
              <w:rPr>
                <w:b/>
                <w:bCs/>
                <w:lang w:val="ru-RU" w:eastAsia="ar-SA"/>
              </w:rPr>
              <w:t>10</w:t>
            </w:r>
            <w:r w:rsidR="001E67B6" w:rsidRPr="002F6621">
              <w:rPr>
                <w:b/>
                <w:bCs/>
                <w:lang w:val="ru-RU" w:eastAsia="ar-SA"/>
              </w:rPr>
              <w:t>.</w:t>
            </w:r>
            <w:r w:rsidR="00914003" w:rsidRPr="002F6621">
              <w:rPr>
                <w:b/>
                <w:bCs/>
                <w:lang w:val="ru-RU" w:eastAsia="ar-SA"/>
              </w:rPr>
              <w:t>0</w:t>
            </w:r>
            <w:r w:rsidR="008538AF">
              <w:rPr>
                <w:b/>
                <w:bCs/>
                <w:lang w:val="ru-RU" w:eastAsia="ar-SA"/>
              </w:rPr>
              <w:t>3</w:t>
            </w:r>
            <w:r w:rsidR="001E67B6" w:rsidRPr="002F6621">
              <w:rPr>
                <w:b/>
                <w:bCs/>
                <w:lang w:val="ru-RU" w:eastAsia="ar-SA"/>
              </w:rPr>
              <w:t>.202</w:t>
            </w:r>
            <w:r w:rsidR="00914003" w:rsidRPr="002F6621">
              <w:rPr>
                <w:b/>
                <w:bCs/>
                <w:lang w:val="ru-RU" w:eastAsia="ar-SA"/>
              </w:rPr>
              <w:t>5</w:t>
            </w:r>
          </w:p>
        </w:tc>
      </w:tr>
      <w:tr w:rsidR="001E67B6" w:rsidRPr="002F6621" w:rsidTr="00211F8B">
        <w:trPr>
          <w:trHeight w:val="662"/>
        </w:trPr>
        <w:tc>
          <w:tcPr>
            <w:tcW w:w="4463" w:type="dxa"/>
            <w:hideMark/>
          </w:tcPr>
          <w:p w:rsidR="001E67B6" w:rsidRPr="002F6621" w:rsidRDefault="001E67B6" w:rsidP="00211F8B">
            <w:pPr>
              <w:rPr>
                <w:lang w:val="ru-RU"/>
              </w:rPr>
            </w:pPr>
            <w:r w:rsidRPr="002F6621">
              <w:rPr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Pr="002F6621" w:rsidRDefault="00315B70" w:rsidP="0056724E">
            <w:pPr>
              <w:tabs>
                <w:tab w:val="left" w:pos="1440"/>
              </w:tabs>
              <w:rPr>
                <w:b/>
                <w:lang w:val="ru-RU"/>
              </w:rPr>
            </w:pPr>
            <w:r w:rsidRPr="002F6621">
              <w:rPr>
                <w:b/>
                <w:lang w:val="ru-RU"/>
              </w:rPr>
              <w:t xml:space="preserve">Начиная с </w:t>
            </w:r>
            <w:r w:rsidR="002F6621" w:rsidRPr="002F6621">
              <w:rPr>
                <w:b/>
                <w:lang w:val="ru-RU"/>
              </w:rPr>
              <w:t>10</w:t>
            </w:r>
            <w:r w:rsidR="006A136B" w:rsidRPr="002F6621">
              <w:rPr>
                <w:b/>
                <w:lang w:val="ru-RU"/>
              </w:rPr>
              <w:t>.</w:t>
            </w:r>
            <w:r w:rsidR="00914003" w:rsidRPr="002F6621">
              <w:rPr>
                <w:b/>
                <w:lang w:val="ru-RU"/>
              </w:rPr>
              <w:t>0</w:t>
            </w:r>
            <w:r w:rsidR="008538AF">
              <w:rPr>
                <w:b/>
                <w:lang w:val="ru-RU"/>
              </w:rPr>
              <w:t>3</w:t>
            </w:r>
            <w:r w:rsidR="004977CC" w:rsidRPr="002F6621">
              <w:rPr>
                <w:b/>
                <w:lang w:val="ru-RU"/>
              </w:rPr>
              <w:t>.202</w:t>
            </w:r>
            <w:r w:rsidR="00914003" w:rsidRPr="002F6621">
              <w:rPr>
                <w:b/>
                <w:lang w:val="ru-RU"/>
              </w:rPr>
              <w:t>5</w:t>
            </w:r>
          </w:p>
        </w:tc>
      </w:tr>
    </w:tbl>
    <w:p w:rsidR="002F6621" w:rsidRPr="002F6621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</w:pPr>
      <w:bookmarkStart w:id="62" w:name="_Toc177647975"/>
      <w:r w:rsidRPr="002F6621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*сроки могут быть скорректированы</w:t>
      </w:r>
      <w:bookmarkEnd w:id="62"/>
    </w:p>
    <w:p w:rsidR="00FC6504" w:rsidRPr="002F6621" w:rsidRDefault="00A928E4" w:rsidP="009453A9">
      <w:pPr>
        <w:pStyle w:val="Heading1"/>
        <w:rPr>
          <w:sz w:val="22"/>
          <w:szCs w:val="22"/>
        </w:rPr>
      </w:pPr>
      <w:bookmarkStart w:id="63" w:name="_Toc177647976"/>
      <w:r w:rsidRPr="002F6621">
        <w:rPr>
          <w:sz w:val="22"/>
          <w:szCs w:val="22"/>
          <w:lang w:val="ru-RU"/>
        </w:rPr>
        <w:t>Раздел 7</w:t>
      </w:r>
      <w:r w:rsidR="008A1D70" w:rsidRPr="002F6621">
        <w:rPr>
          <w:sz w:val="22"/>
          <w:szCs w:val="22"/>
          <w:lang w:val="ru-RU"/>
        </w:rPr>
        <w:t xml:space="preserve">. </w:t>
      </w:r>
      <w:r w:rsidR="00FC6504" w:rsidRPr="002F6621">
        <w:rPr>
          <w:sz w:val="22"/>
          <w:szCs w:val="22"/>
          <w:lang w:val="ru-RU"/>
        </w:rPr>
        <w:t>КОНТАКТНЫЕ РЕКВИЗИТЫ ЗАКАЗЧИКА</w:t>
      </w:r>
      <w:bookmarkEnd w:id="58"/>
      <w:bookmarkEnd w:id="63"/>
    </w:p>
    <w:p w:rsidR="00265D2D" w:rsidRPr="002F6621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 w:rsidRPr="002F6621">
        <w:rPr>
          <w:lang w:val="ru-RU"/>
        </w:rPr>
        <w:t>Все вопросы ка</w:t>
      </w:r>
      <w:r w:rsidR="00AB15EB" w:rsidRPr="002F6621">
        <w:rPr>
          <w:lang w:val="ru-RU"/>
        </w:rPr>
        <w:t xml:space="preserve">сательно Технического </w:t>
      </w:r>
      <w:proofErr w:type="gramStart"/>
      <w:r w:rsidR="00AB15EB" w:rsidRPr="002F6621">
        <w:rPr>
          <w:lang w:val="ru-RU"/>
        </w:rPr>
        <w:t xml:space="preserve">задания </w:t>
      </w:r>
      <w:r w:rsidRPr="002F6621">
        <w:rPr>
          <w:lang w:val="ru-RU"/>
        </w:rPr>
        <w:t xml:space="preserve"> могут</w:t>
      </w:r>
      <w:proofErr w:type="gramEnd"/>
      <w:r w:rsidRPr="002F6621">
        <w:rPr>
          <w:lang w:val="ru-RU"/>
        </w:rPr>
        <w:t xml:space="preserve"> б</w:t>
      </w:r>
      <w:r w:rsidR="0025549B" w:rsidRPr="002F6621">
        <w:rPr>
          <w:lang w:val="ru-RU"/>
        </w:rPr>
        <w:t xml:space="preserve">ыть адресованы Заказчику </w:t>
      </w:r>
      <w:r w:rsidR="00AB15EB" w:rsidRPr="002F6621">
        <w:rPr>
          <w:lang w:val="ru-RU"/>
        </w:rPr>
        <w:t>оборудования</w:t>
      </w:r>
      <w:r w:rsidRPr="002F6621">
        <w:rPr>
          <w:lang w:val="ru-RU"/>
        </w:rPr>
        <w:t xml:space="preserve">, с обязательными копиями на адрес </w:t>
      </w:r>
      <w:hyperlink r:id="rId14" w:history="1">
        <w:r w:rsidR="00354B86" w:rsidRPr="002F6621">
          <w:rPr>
            <w:rStyle w:val="Hyperlink"/>
            <w:lang w:val="ru-RU"/>
          </w:rPr>
          <w:t>procurement@skoltech.ru</w:t>
        </w:r>
      </w:hyperlink>
      <w:r w:rsidRPr="002F6621">
        <w:rPr>
          <w:lang w:val="ru-RU"/>
        </w:rPr>
        <w:t xml:space="preserve">. </w:t>
      </w:r>
    </w:p>
    <w:p w:rsidR="00FC6504" w:rsidRPr="002F6621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 w:rsidRPr="002F6621"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 w:rsidRPr="002F6621">
        <w:rPr>
          <w:lang w:val="ru-RU"/>
        </w:rPr>
        <w:t xml:space="preserve"> в Департамент</w:t>
      </w:r>
      <w:r w:rsidRPr="002F6621">
        <w:rPr>
          <w:lang w:val="ru-RU"/>
        </w:rPr>
        <w:t xml:space="preserve"> закупок, на адрес </w:t>
      </w:r>
      <w:hyperlink r:id="rId15" w:history="1">
        <w:r w:rsidRPr="002F6621">
          <w:rPr>
            <w:rStyle w:val="Hyperlink"/>
            <w:lang w:val="ru-RU"/>
          </w:rPr>
          <w:t>procurement@skoltech.ru</w:t>
        </w:r>
      </w:hyperlink>
      <w:r w:rsidRPr="002F6621">
        <w:rPr>
          <w:lang w:val="ru-RU"/>
        </w:rPr>
        <w:t>.</w:t>
      </w:r>
    </w:p>
    <w:p w:rsidR="00FC6504" w:rsidRPr="002F6621" w:rsidRDefault="00FC6504" w:rsidP="00FC6504">
      <w:pPr>
        <w:jc w:val="center"/>
        <w:rPr>
          <w:lang w:val="ru-RU"/>
        </w:rPr>
      </w:pPr>
    </w:p>
    <w:p w:rsidR="00735517" w:rsidRPr="002F6621" w:rsidRDefault="00E027CE" w:rsidP="00FC6504">
      <w:pPr>
        <w:ind w:firstLine="0"/>
        <w:rPr>
          <w:b/>
          <w:u w:val="single"/>
          <w:lang w:val="ru-RU"/>
        </w:rPr>
      </w:pPr>
      <w:r w:rsidRPr="002F6621">
        <w:rPr>
          <w:b/>
          <w:u w:val="single"/>
          <w:lang w:val="ru-RU"/>
        </w:rPr>
        <w:t>Заказчик</w:t>
      </w:r>
      <w:r w:rsidR="00AB15EB" w:rsidRPr="002F6621">
        <w:rPr>
          <w:b/>
          <w:u w:val="single"/>
          <w:lang w:val="ru-RU"/>
        </w:rPr>
        <w:t>:</w:t>
      </w:r>
    </w:p>
    <w:p w:rsidR="0056724E" w:rsidRPr="002F6621" w:rsidRDefault="002F6621" w:rsidP="00FC6504">
      <w:pPr>
        <w:ind w:firstLine="0"/>
        <w:rPr>
          <w:lang w:val="ru-RU"/>
        </w:rPr>
      </w:pPr>
      <w:r w:rsidRPr="002F6621">
        <w:rPr>
          <w:lang w:val="ru-RU"/>
        </w:rPr>
        <w:t>Центр инженерной физики</w:t>
      </w:r>
    </w:p>
    <w:p w:rsidR="002F6621" w:rsidRPr="002F6621" w:rsidRDefault="002F6621" w:rsidP="00FC6504">
      <w:pPr>
        <w:ind w:firstLine="0"/>
        <w:rPr>
          <w:highlight w:val="red"/>
          <w:lang w:val="ru-RU"/>
        </w:rPr>
      </w:pPr>
    </w:p>
    <w:p w:rsidR="00FC6504" w:rsidRPr="002F6621" w:rsidRDefault="006C5DD5" w:rsidP="00FC6504">
      <w:pPr>
        <w:ind w:firstLine="0"/>
        <w:rPr>
          <w:b/>
          <w:u w:val="single"/>
          <w:lang w:val="ru-RU"/>
        </w:rPr>
      </w:pPr>
      <w:r w:rsidRPr="002F6621">
        <w:rPr>
          <w:b/>
          <w:u w:val="single"/>
          <w:lang w:val="ru-RU"/>
        </w:rPr>
        <w:t>Организатор</w:t>
      </w:r>
      <w:r w:rsidR="00E8322F" w:rsidRPr="002F6621">
        <w:rPr>
          <w:b/>
          <w:u w:val="single"/>
          <w:lang w:val="ru-RU"/>
        </w:rPr>
        <w:t xml:space="preserve"> закупк</w:t>
      </w:r>
      <w:r w:rsidRPr="002F6621">
        <w:rPr>
          <w:b/>
          <w:u w:val="single"/>
          <w:lang w:val="ru-RU"/>
        </w:rPr>
        <w:t>и</w:t>
      </w:r>
    </w:p>
    <w:p w:rsidR="00FC6504" w:rsidRPr="002F6621" w:rsidRDefault="006C5DD5" w:rsidP="00FC6504">
      <w:pPr>
        <w:ind w:firstLine="0"/>
        <w:rPr>
          <w:lang w:val="ru-RU"/>
        </w:rPr>
      </w:pPr>
      <w:proofErr w:type="spellStart"/>
      <w:r w:rsidRPr="002F6621">
        <w:rPr>
          <w:lang w:val="ru-RU"/>
        </w:rPr>
        <w:t>Остапова</w:t>
      </w:r>
      <w:proofErr w:type="spellEnd"/>
      <w:r w:rsidRPr="002F6621">
        <w:rPr>
          <w:lang w:val="ru-RU"/>
        </w:rPr>
        <w:t xml:space="preserve"> Елена, Специалист</w:t>
      </w:r>
    </w:p>
    <w:p w:rsidR="005D5518" w:rsidRPr="002F6621" w:rsidRDefault="006C5DD5" w:rsidP="001036BC">
      <w:pPr>
        <w:ind w:firstLine="0"/>
        <w:rPr>
          <w:lang w:val="ru-RU"/>
        </w:rPr>
      </w:pPr>
      <w:r w:rsidRPr="002F6621">
        <w:rPr>
          <w:rStyle w:val="Hyperlink"/>
        </w:rPr>
        <w:t>e</w:t>
      </w:r>
      <w:r w:rsidRPr="002F6621">
        <w:rPr>
          <w:rStyle w:val="Hyperlink"/>
          <w:lang w:val="ru-RU"/>
        </w:rPr>
        <w:t>.</w:t>
      </w:r>
      <w:proofErr w:type="spellStart"/>
      <w:r w:rsidRPr="002F6621">
        <w:rPr>
          <w:rStyle w:val="Hyperlink"/>
        </w:rPr>
        <w:t>ostapova</w:t>
      </w:r>
      <w:proofErr w:type="spellEnd"/>
      <w:r w:rsidR="00A407B4" w:rsidRPr="002F6621">
        <w:rPr>
          <w:rStyle w:val="Hyperlink"/>
          <w:lang w:val="ru-RU"/>
        </w:rPr>
        <w:t>@</w:t>
      </w:r>
      <w:proofErr w:type="spellStart"/>
      <w:r w:rsidR="00FC6504" w:rsidRPr="002F6621">
        <w:rPr>
          <w:rStyle w:val="Hyperlink"/>
        </w:rPr>
        <w:t>skoltech</w:t>
      </w:r>
      <w:proofErr w:type="spellEnd"/>
      <w:r w:rsidR="00FC6504" w:rsidRPr="002F6621">
        <w:rPr>
          <w:rStyle w:val="Hyperlink"/>
          <w:lang w:val="ru-RU"/>
        </w:rPr>
        <w:t>.</w:t>
      </w:r>
      <w:proofErr w:type="spellStart"/>
      <w:r w:rsidR="00FC6504" w:rsidRPr="002F6621">
        <w:rPr>
          <w:rStyle w:val="Hyperlink"/>
        </w:rPr>
        <w:t>ru</w:t>
      </w:r>
      <w:bookmarkEnd w:id="59"/>
      <w:bookmarkEnd w:id="60"/>
      <w:bookmarkEnd w:id="61"/>
      <w:proofErr w:type="spellEnd"/>
    </w:p>
    <w:p w:rsidR="004C5CBF" w:rsidRPr="002F6621" w:rsidRDefault="008A1D70" w:rsidP="005C40E9">
      <w:pPr>
        <w:pStyle w:val="Heading1"/>
        <w:rPr>
          <w:caps/>
          <w:sz w:val="22"/>
          <w:szCs w:val="22"/>
          <w:lang w:val="ru-RU"/>
        </w:rPr>
      </w:pPr>
      <w:bookmarkStart w:id="64" w:name="_Toc177647977"/>
      <w:bookmarkStart w:id="65" w:name="_Toc360453548"/>
      <w:bookmarkStart w:id="66" w:name="_Toc32941565"/>
      <w:r w:rsidRPr="002F6621">
        <w:rPr>
          <w:sz w:val="22"/>
          <w:szCs w:val="22"/>
          <w:lang w:val="ru-RU"/>
        </w:rPr>
        <w:t xml:space="preserve">Раздел </w:t>
      </w:r>
      <w:r w:rsidR="00C27A8B" w:rsidRPr="002F6621">
        <w:rPr>
          <w:sz w:val="22"/>
          <w:szCs w:val="22"/>
          <w:lang w:val="ru-RU"/>
        </w:rPr>
        <w:t>8</w:t>
      </w:r>
      <w:r w:rsidRPr="002F6621">
        <w:rPr>
          <w:sz w:val="22"/>
          <w:szCs w:val="22"/>
          <w:lang w:val="ru-RU"/>
        </w:rPr>
        <w:t xml:space="preserve">. </w:t>
      </w:r>
      <w:r w:rsidR="004C5CBF" w:rsidRPr="002F6621">
        <w:rPr>
          <w:caps/>
          <w:sz w:val="22"/>
          <w:szCs w:val="22"/>
          <w:lang w:val="ru-RU"/>
        </w:rPr>
        <w:t>Техническое задание</w:t>
      </w:r>
      <w:bookmarkEnd w:id="64"/>
      <w:r w:rsidR="004C5CBF" w:rsidRPr="002F6621">
        <w:rPr>
          <w:caps/>
          <w:sz w:val="22"/>
          <w:szCs w:val="22"/>
          <w:lang w:val="ru-RU"/>
        </w:rPr>
        <w:t xml:space="preserve"> </w:t>
      </w:r>
      <w:bookmarkEnd w:id="65"/>
      <w:bookmarkEnd w:id="66"/>
    </w:p>
    <w:p w:rsidR="008D30D3" w:rsidRPr="002F6621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2F6621" w:rsidRPr="002F6621" w:rsidRDefault="002F6621" w:rsidP="002F6621">
      <w:pPr>
        <w:ind w:left="360"/>
        <w:jc w:val="both"/>
        <w:rPr>
          <w:lang w:val="ru-RU"/>
        </w:rPr>
      </w:pPr>
      <w:r w:rsidRPr="002F6621">
        <w:rPr>
          <w:lang w:val="ru-RU"/>
        </w:rPr>
        <w:t xml:space="preserve">Синтез 225 </w:t>
      </w:r>
      <w:proofErr w:type="spellStart"/>
      <w:r w:rsidRPr="002F6621">
        <w:rPr>
          <w:lang w:val="ru-RU"/>
        </w:rPr>
        <w:t>олигонуклеотидов</w:t>
      </w:r>
      <w:proofErr w:type="spellEnd"/>
      <w:r w:rsidRPr="002F6621">
        <w:rPr>
          <w:lang w:val="ru-RU"/>
        </w:rPr>
        <w:t xml:space="preserve"> ДНК длиной до 65ти оснований</w:t>
      </w:r>
    </w:p>
    <w:p w:rsidR="002F6621" w:rsidRPr="002F6621" w:rsidRDefault="002F6621" w:rsidP="002F6621">
      <w:pPr>
        <w:ind w:left="360"/>
        <w:jc w:val="both"/>
        <w:rPr>
          <w:lang w:val="ru-RU"/>
        </w:rPr>
      </w:pPr>
      <w:r w:rsidRPr="002F6621">
        <w:rPr>
          <w:lang w:val="ru-RU"/>
        </w:rPr>
        <w:t xml:space="preserve">Шкала синтеза - до 10 </w:t>
      </w:r>
      <w:proofErr w:type="spellStart"/>
      <w:r w:rsidRPr="002F6621">
        <w:rPr>
          <w:lang w:val="ru-RU"/>
        </w:rPr>
        <w:t>нмоль</w:t>
      </w:r>
      <w:proofErr w:type="spellEnd"/>
    </w:p>
    <w:p w:rsidR="002F6621" w:rsidRPr="002F6621" w:rsidRDefault="002F6621" w:rsidP="002F6621">
      <w:pPr>
        <w:ind w:left="360"/>
        <w:jc w:val="both"/>
        <w:rPr>
          <w:lang w:val="ru-RU"/>
        </w:rPr>
      </w:pPr>
      <w:r w:rsidRPr="002F6621">
        <w:rPr>
          <w:lang w:val="ru-RU"/>
        </w:rPr>
        <w:t xml:space="preserve">Очистка - </w:t>
      </w:r>
      <w:proofErr w:type="spellStart"/>
      <w:r w:rsidRPr="002F6621">
        <w:rPr>
          <w:lang w:val="ru-RU"/>
        </w:rPr>
        <w:t>standard</w:t>
      </w:r>
      <w:proofErr w:type="spellEnd"/>
      <w:r w:rsidRPr="002F6621">
        <w:rPr>
          <w:lang w:val="ru-RU"/>
        </w:rPr>
        <w:t xml:space="preserve"> </w:t>
      </w:r>
      <w:proofErr w:type="spellStart"/>
      <w:r w:rsidRPr="002F6621">
        <w:rPr>
          <w:lang w:val="ru-RU"/>
        </w:rPr>
        <w:t>desalting</w:t>
      </w:r>
      <w:proofErr w:type="spellEnd"/>
    </w:p>
    <w:p w:rsidR="00352834" w:rsidRPr="002E3A13" w:rsidRDefault="002F6621" w:rsidP="002F6621">
      <w:pPr>
        <w:ind w:left="360"/>
        <w:jc w:val="both"/>
        <w:rPr>
          <w:lang w:val="ru-RU"/>
        </w:rPr>
      </w:pPr>
      <w:r w:rsidRPr="002F6621">
        <w:rPr>
          <w:lang w:val="ru-RU"/>
        </w:rPr>
        <w:t>Поставка - в сухом виде в 96-луночных планшетах (3 планшета).</w:t>
      </w:r>
    </w:p>
    <w:sectPr w:rsidR="00352834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0D" w:rsidRDefault="0096170D">
      <w:r>
        <w:separator/>
      </w:r>
    </w:p>
  </w:endnote>
  <w:endnote w:type="continuationSeparator" w:id="0">
    <w:p w:rsidR="0096170D" w:rsidRDefault="0096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0D" w:rsidRDefault="0096170D">
      <w:r>
        <w:separator/>
      </w:r>
    </w:p>
  </w:footnote>
  <w:footnote w:type="continuationSeparator" w:id="0">
    <w:p w:rsidR="0096170D" w:rsidRDefault="0096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2F6621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2656"/>
    <w:rsid w:val="001036BC"/>
    <w:rsid w:val="0010694B"/>
    <w:rsid w:val="00110598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1E11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6621"/>
    <w:rsid w:val="002F7857"/>
    <w:rsid w:val="00300B06"/>
    <w:rsid w:val="00307520"/>
    <w:rsid w:val="0031009E"/>
    <w:rsid w:val="003110E7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17FBF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04C2"/>
    <w:rsid w:val="005210C4"/>
    <w:rsid w:val="005262B2"/>
    <w:rsid w:val="00531C85"/>
    <w:rsid w:val="00533592"/>
    <w:rsid w:val="0053548E"/>
    <w:rsid w:val="00537D11"/>
    <w:rsid w:val="00543820"/>
    <w:rsid w:val="00554956"/>
    <w:rsid w:val="0055603D"/>
    <w:rsid w:val="00557045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5673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ADC"/>
    <w:rsid w:val="00824D3F"/>
    <w:rsid w:val="008315BE"/>
    <w:rsid w:val="0083638C"/>
    <w:rsid w:val="00837BC6"/>
    <w:rsid w:val="00840C1D"/>
    <w:rsid w:val="008512FA"/>
    <w:rsid w:val="00852F0E"/>
    <w:rsid w:val="008538AF"/>
    <w:rsid w:val="008572F6"/>
    <w:rsid w:val="008573AD"/>
    <w:rsid w:val="00862B33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1E8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4003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1BBD"/>
    <w:rsid w:val="00954398"/>
    <w:rsid w:val="009560E0"/>
    <w:rsid w:val="00957839"/>
    <w:rsid w:val="0096170D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3982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3A9D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01"/>
    <w:rsid w:val="00E43B3C"/>
    <w:rsid w:val="00E46191"/>
    <w:rsid w:val="00E47347"/>
    <w:rsid w:val="00E6691F"/>
    <w:rsid w:val="00E760AF"/>
    <w:rsid w:val="00E8322F"/>
    <w:rsid w:val="00E84790"/>
    <w:rsid w:val="00E878F1"/>
    <w:rsid w:val="00E921BD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0500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2D8FA41A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71ADC-1C01-44AD-8802-AA050B05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265</TotalTime>
  <Pages>9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20887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38</cp:revision>
  <cp:lastPrinted>2017-11-20T07:32:00Z</cp:lastPrinted>
  <dcterms:created xsi:type="dcterms:W3CDTF">2023-05-29T10:14:00Z</dcterms:created>
  <dcterms:modified xsi:type="dcterms:W3CDTF">2025-03-03T04:50:00Z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