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58" w:rsidRPr="009E4EC7" w:rsidRDefault="006C2C58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6C2C58" w:rsidRDefault="006C2C58" w:rsidP="001F73F4">
      <w:pPr>
        <w:rPr>
          <w:b/>
        </w:rPr>
      </w:pPr>
    </w:p>
    <w:p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58" w:rsidRDefault="006C2C58" w:rsidP="001F73F4">
      <w:pPr>
        <w:rPr>
          <w:rFonts w:ascii="Arial" w:hAnsi="Arial" w:cs="Arial"/>
          <w:b/>
        </w:rPr>
      </w:pPr>
    </w:p>
    <w:p w:rsidR="00066D13" w:rsidRDefault="00066D13" w:rsidP="001F73F4">
      <w:pPr>
        <w:rPr>
          <w:rFonts w:ascii="Arial" w:hAnsi="Arial" w:cs="Arial"/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6C2C58" w:rsidRDefault="006C2C58" w:rsidP="001F73F4">
      <w:pPr>
        <w:rPr>
          <w:rFonts w:ascii="Arial" w:hAnsi="Arial" w:cs="Arial"/>
          <w:b/>
        </w:rPr>
      </w:pPr>
    </w:p>
    <w:p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251C5C" w:rsidRPr="00531C85" w:rsidRDefault="00E47347" w:rsidP="00E921BD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bookmarkStart w:id="0" w:name="_Hlk194649268"/>
      <w:r>
        <w:rPr>
          <w:rFonts w:asciiTheme="minorHAnsi" w:hAnsiTheme="minorHAnsi"/>
          <w:lang w:val="ru-RU"/>
        </w:rPr>
        <w:t xml:space="preserve">на </w:t>
      </w:r>
      <w:bookmarkStart w:id="1" w:name="_Hlk190257242"/>
      <w:r w:rsidR="00630630">
        <w:rPr>
          <w:rFonts w:asciiTheme="minorHAnsi" w:hAnsiTheme="minorHAnsi"/>
          <w:lang w:val="ru-RU"/>
        </w:rPr>
        <w:t xml:space="preserve">услуги по </w:t>
      </w:r>
      <w:bookmarkEnd w:id="1"/>
      <w:r w:rsidR="00630630">
        <w:rPr>
          <w:rFonts w:asciiTheme="minorHAnsi" w:hAnsiTheme="minorHAnsi"/>
          <w:lang w:val="ru-RU"/>
        </w:rPr>
        <w:t>о</w:t>
      </w:r>
      <w:r w:rsidR="00630630" w:rsidRPr="00630630">
        <w:rPr>
          <w:rFonts w:asciiTheme="minorHAnsi" w:hAnsiTheme="minorHAnsi"/>
          <w:lang w:val="ru-RU"/>
        </w:rPr>
        <w:t>пределени</w:t>
      </w:r>
      <w:r w:rsidR="00630630">
        <w:rPr>
          <w:rFonts w:asciiTheme="minorHAnsi" w:hAnsiTheme="minorHAnsi"/>
          <w:lang w:val="ru-RU"/>
        </w:rPr>
        <w:t>ю</w:t>
      </w:r>
      <w:r w:rsidR="00630630" w:rsidRPr="00630630">
        <w:rPr>
          <w:rFonts w:asciiTheme="minorHAnsi" w:hAnsiTheme="minorHAnsi"/>
          <w:lang w:val="ru-RU"/>
        </w:rPr>
        <w:t xml:space="preserve"> остаточного ацетона и </w:t>
      </w:r>
      <w:proofErr w:type="spellStart"/>
      <w:r w:rsidR="00630630" w:rsidRPr="00630630">
        <w:rPr>
          <w:rFonts w:asciiTheme="minorHAnsi" w:hAnsiTheme="minorHAnsi"/>
          <w:lang w:val="ru-RU"/>
        </w:rPr>
        <w:t>in</w:t>
      </w:r>
      <w:proofErr w:type="spellEnd"/>
      <w:r w:rsidR="00630630" w:rsidRPr="00630630">
        <w:rPr>
          <w:rFonts w:asciiTheme="minorHAnsi" w:hAnsiTheme="minorHAnsi"/>
          <w:lang w:val="ru-RU"/>
        </w:rPr>
        <w:t xml:space="preserve"> </w:t>
      </w:r>
      <w:proofErr w:type="spellStart"/>
      <w:r w:rsidR="00630630" w:rsidRPr="00630630">
        <w:rPr>
          <w:rFonts w:asciiTheme="minorHAnsi" w:hAnsiTheme="minorHAnsi"/>
          <w:lang w:val="ru-RU"/>
        </w:rPr>
        <w:t>vitro</w:t>
      </w:r>
      <w:proofErr w:type="spellEnd"/>
      <w:r w:rsidR="00630630" w:rsidRPr="00630630">
        <w:rPr>
          <w:rFonts w:asciiTheme="minorHAnsi" w:hAnsiTheme="minorHAnsi"/>
          <w:lang w:val="ru-RU"/>
        </w:rPr>
        <w:t xml:space="preserve"> цитотоксичности композитов карбоната кальция с </w:t>
      </w:r>
      <w:proofErr w:type="spellStart"/>
      <w:r w:rsidR="00630630" w:rsidRPr="00630630">
        <w:rPr>
          <w:rFonts w:asciiTheme="minorHAnsi" w:hAnsiTheme="minorHAnsi"/>
          <w:lang w:val="ru-RU"/>
        </w:rPr>
        <w:t>полимолочной</w:t>
      </w:r>
      <w:proofErr w:type="spellEnd"/>
      <w:r w:rsidR="00630630" w:rsidRPr="00630630">
        <w:rPr>
          <w:rFonts w:asciiTheme="minorHAnsi" w:hAnsiTheme="minorHAnsi"/>
          <w:lang w:val="ru-RU"/>
        </w:rPr>
        <w:t xml:space="preserve"> кислотой</w:t>
      </w:r>
      <w:bookmarkEnd w:id="0"/>
    </w:p>
    <w:p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«Сколково», Большой бульвар, д. 30, стр. 1</w:t>
      </w:r>
    </w:p>
    <w:p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4977CC">
        <w:rPr>
          <w:rFonts w:asciiTheme="minorHAnsi" w:hAnsiTheme="minorHAnsi"/>
          <w:b/>
          <w:lang w:val="ru-RU"/>
        </w:rPr>
        <w:t>24</w:t>
      </w:r>
    </w:p>
    <w:p w:rsidR="006C2C58" w:rsidRPr="00C42565" w:rsidRDefault="006C2C58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:rsidR="00BA032E" w:rsidRPr="00BA032E" w:rsidRDefault="00BA032E" w:rsidP="00BA032E">
      <w:pPr>
        <w:jc w:val="center"/>
        <w:rPr>
          <w:b/>
          <w:sz w:val="24"/>
          <w:szCs w:val="24"/>
        </w:rPr>
      </w:pPr>
    </w:p>
    <w:p w:rsidR="009453A9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177647956" w:history="1">
        <w:r w:rsidR="009453A9" w:rsidRPr="00BA7B4A">
          <w:rPr>
            <w:rStyle w:val="Hyperlink"/>
            <w:noProof/>
            <w:lang w:val="ru-RU"/>
          </w:rPr>
          <w:t xml:space="preserve">Раздел 1.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ОБЩИЕ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О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ЗАПРОСА</w:t>
        </w:r>
        <w:r w:rsidR="009453A9" w:rsidRPr="00BA7B4A">
          <w:rPr>
            <w:rStyle w:val="Hyperlink"/>
            <w:noProof/>
            <w:lang w:val="ru-RU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3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57" w:history="1">
        <w:r w:rsidR="009453A9" w:rsidRPr="00BA7B4A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8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Общие тр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ебования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к</w:t>
        </w:r>
        <w:r w:rsidR="009453A9" w:rsidRPr="00BA7B4A">
          <w:rPr>
            <w:rStyle w:val="Hyperlink"/>
            <w:rFonts w:cstheme="minorHAnsi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theme="minorHAnsi"/>
            <w:noProof/>
            <w:lang w:eastAsia="ar-SA"/>
          </w:rPr>
          <w:t>Участникам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59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(оцениваемый параметр, наилучшее соответствие этим требованиям – конкурентное преимущество Участника)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_Toc177647959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4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0" w:history="1">
        <w:r w:rsidR="009453A9" w:rsidRPr="00BA7B4A">
          <w:rPr>
            <w:rStyle w:val="Hyperlink"/>
            <w:rFonts w:eastAsia="Calibri" w:cstheme="minorHAnsi"/>
            <w:noProof/>
            <w:lang w:val="ru-RU" w:eastAsia="ar-SA"/>
          </w:rPr>
          <w:t>Требования к документам, подтверждающим квалификацию Участника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1" w:history="1">
        <w:r w:rsidR="009453A9" w:rsidRPr="00BA7B4A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2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3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5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4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5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Общие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6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6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языку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7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7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68" w:history="1">
        <w:r w:rsidR="009453A9" w:rsidRPr="00BA7B4A">
          <w:rPr>
            <w:rStyle w:val="Hyperlink"/>
            <w:noProof/>
            <w:lang w:val="ru-RU"/>
          </w:rPr>
          <w:t xml:space="preserve">Раздел 4.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_Toc177647968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69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_Toc177647969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0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_Toc177647970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1" w:history="1"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_Toc177647971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177647972" w:history="1">
        <w:r w:rsidR="009453A9" w:rsidRPr="00BA7B4A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9453A9" w:rsidRPr="00BA7B4A">
          <w:rPr>
            <w:rStyle w:val="Hyperlink"/>
            <w:noProof/>
            <w:lang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_Toc177647972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8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3" w:history="1">
        <w:r w:rsidR="009453A9" w:rsidRPr="00BA7B4A">
          <w:rPr>
            <w:rStyle w:val="Hyperlink"/>
            <w:noProof/>
            <w:lang w:val="ru-RU"/>
          </w:rPr>
          <w:t xml:space="preserve">Раздел 5.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9453A9" w:rsidRPr="00BA7B4A">
          <w:rPr>
            <w:rStyle w:val="Hyperlink"/>
            <w:noProof/>
            <w:lang w:val="ru-RU" w:eastAsia="ar-SA"/>
          </w:rPr>
          <w:t xml:space="preserve"> </w:t>
        </w:r>
        <w:r w:rsidR="009453A9" w:rsidRPr="00BA7B4A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_Toc177647973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9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4" w:history="1">
        <w:r w:rsidR="009453A9" w:rsidRPr="00BA7B4A">
          <w:rPr>
            <w:rStyle w:val="Hyperlink"/>
            <w:noProof/>
            <w:lang w:val="ru-RU"/>
          </w:rPr>
          <w:t xml:space="preserve">Раздел 6. </w:t>
        </w:r>
        <w:r w:rsidR="009453A9" w:rsidRPr="00BA7B4A">
          <w:rPr>
            <w:rStyle w:val="Hyperlink"/>
            <w:noProof/>
          </w:rPr>
          <w:t>ГРАФИК ПРОВЕДЕНИЯ КОНКУРСА</w:t>
        </w:r>
        <w:r w:rsidR="009453A9" w:rsidRPr="00BA7B4A">
          <w:rPr>
            <w:rStyle w:val="Hyperlink"/>
            <w:noProof/>
            <w:lang w:val="ru-RU"/>
          </w:rPr>
          <w:t>*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_Toc177647974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5" w:history="1">
        <w:r w:rsidR="009453A9" w:rsidRPr="00BA7B4A">
          <w:rPr>
            <w:rStyle w:val="Hyperlink"/>
            <w:rFonts w:cstheme="minorHAnsi"/>
            <w:noProof/>
            <w:lang w:val="ru-RU"/>
          </w:rPr>
          <w:t>*сроки могут быть скорректированы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_Toc177647975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6" w:history="1">
        <w:r w:rsidR="009453A9" w:rsidRPr="00BA7B4A">
          <w:rPr>
            <w:rStyle w:val="Hyperlink"/>
            <w:noProof/>
            <w:lang w:val="ru-RU"/>
          </w:rPr>
          <w:t>Раздел 7. КОНТАКТНЫЕ РЕКВИЗИТЫ ЗАКАЗЧИКА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_Toc177647976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9453A9" w:rsidRDefault="004643C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177647977" w:history="1">
        <w:r w:rsidR="009453A9" w:rsidRPr="00BA7B4A">
          <w:rPr>
            <w:rStyle w:val="Hyperlink"/>
            <w:noProof/>
            <w:lang w:val="ru-RU"/>
          </w:rPr>
          <w:t>Раздел 8. Техническое задание</w:t>
        </w:r>
        <w:r w:rsidR="009453A9">
          <w:rPr>
            <w:noProof/>
            <w:webHidden/>
          </w:rPr>
          <w:tab/>
        </w:r>
        <w:r w:rsidR="009453A9">
          <w:rPr>
            <w:noProof/>
            <w:webHidden/>
          </w:rPr>
          <w:fldChar w:fldCharType="begin"/>
        </w:r>
        <w:r w:rsidR="009453A9">
          <w:rPr>
            <w:noProof/>
            <w:webHidden/>
          </w:rPr>
          <w:instrText xml:space="preserve"> PAGEREF _Toc177647977 \h </w:instrText>
        </w:r>
        <w:r w:rsidR="009453A9">
          <w:rPr>
            <w:noProof/>
            <w:webHidden/>
          </w:rPr>
        </w:r>
        <w:r w:rsidR="009453A9">
          <w:rPr>
            <w:noProof/>
            <w:webHidden/>
          </w:rPr>
          <w:fldChar w:fldCharType="separate"/>
        </w:r>
        <w:r w:rsidR="00531C85">
          <w:rPr>
            <w:noProof/>
            <w:webHidden/>
          </w:rPr>
          <w:t>10</w:t>
        </w:r>
        <w:r w:rsidR="009453A9">
          <w:rPr>
            <w:noProof/>
            <w:webHidden/>
          </w:rPr>
          <w:fldChar w:fldCharType="end"/>
        </w:r>
      </w:hyperlink>
    </w:p>
    <w:p w:rsidR="002D612E" w:rsidRDefault="002D612E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:rsidR="009453A9" w:rsidRDefault="009453A9"/>
    <w:p w:rsidR="001036BC" w:rsidRDefault="001036BC"/>
    <w:p w:rsidR="001036BC" w:rsidRDefault="001036BC"/>
    <w:p w:rsidR="00596D0F" w:rsidRDefault="00596D0F" w:rsidP="00DD482D">
      <w:pPr>
        <w:pStyle w:val="Heading1"/>
        <w:rPr>
          <w:lang w:val="ru-RU"/>
        </w:rPr>
      </w:pPr>
      <w:bookmarkStart w:id="2" w:name="_Toc32941538"/>
    </w:p>
    <w:p w:rsidR="00596D0F" w:rsidRDefault="00596D0F" w:rsidP="00DD482D">
      <w:pPr>
        <w:pStyle w:val="Heading1"/>
        <w:rPr>
          <w:lang w:val="ru-RU"/>
        </w:rPr>
      </w:pPr>
    </w:p>
    <w:p w:rsidR="00596D0F" w:rsidRDefault="00596D0F" w:rsidP="00DD482D">
      <w:pPr>
        <w:pStyle w:val="Heading1"/>
        <w:rPr>
          <w:lang w:val="ru-RU"/>
        </w:rPr>
      </w:pPr>
    </w:p>
    <w:p w:rsidR="00750E10" w:rsidRPr="007501FD" w:rsidRDefault="008A1D70" w:rsidP="00DD482D">
      <w:pPr>
        <w:pStyle w:val="Heading1"/>
        <w:rPr>
          <w:lang w:val="ru-RU"/>
        </w:rPr>
      </w:pPr>
      <w:bookmarkStart w:id="3" w:name="_Toc177647956"/>
      <w:r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2"/>
      <w:bookmarkEnd w:id="3"/>
    </w:p>
    <w:p w:rsidR="00596D0F" w:rsidRDefault="00750E10" w:rsidP="00E43B01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АНОО </w:t>
      </w:r>
      <w:r w:rsidR="00DF1A44" w:rsidRPr="00596D0F">
        <w:rPr>
          <w:sz w:val="24"/>
          <w:szCs w:val="24"/>
          <w:lang w:val="ru-RU"/>
        </w:rPr>
        <w:t xml:space="preserve">ВО </w:t>
      </w:r>
      <w:proofErr w:type="spellStart"/>
      <w:r w:rsidR="00DF1A44" w:rsidRPr="00596D0F">
        <w:rPr>
          <w:sz w:val="24"/>
          <w:szCs w:val="24"/>
          <w:lang w:val="ru-RU"/>
        </w:rPr>
        <w:t>Сколковский</w:t>
      </w:r>
      <w:proofErr w:type="spellEnd"/>
      <w:r w:rsidR="00DF1A44" w:rsidRPr="00596D0F">
        <w:rPr>
          <w:sz w:val="24"/>
          <w:szCs w:val="24"/>
          <w:lang w:val="ru-RU"/>
        </w:rPr>
        <w:t xml:space="preserve"> Институт Науки и Технологий</w:t>
      </w:r>
      <w:r w:rsidR="00F82487" w:rsidRPr="00596D0F">
        <w:rPr>
          <w:sz w:val="24"/>
          <w:szCs w:val="24"/>
          <w:lang w:val="ru-RU"/>
        </w:rPr>
        <w:t>:</w:t>
      </w:r>
      <w:r w:rsidR="00EE5423" w:rsidRPr="00596D0F">
        <w:rPr>
          <w:sz w:val="24"/>
          <w:szCs w:val="24"/>
          <w:lang w:val="ru-RU"/>
        </w:rPr>
        <w:t xml:space="preserve"> (далее</w:t>
      </w:r>
      <w:r w:rsidR="003661D4" w:rsidRPr="00596D0F">
        <w:rPr>
          <w:sz w:val="24"/>
          <w:szCs w:val="24"/>
          <w:lang w:val="ru-RU"/>
        </w:rPr>
        <w:t xml:space="preserve"> – </w:t>
      </w:r>
      <w:r w:rsidR="00367EC7" w:rsidRPr="00596D0F">
        <w:rPr>
          <w:sz w:val="24"/>
          <w:szCs w:val="24"/>
          <w:lang w:val="ru-RU"/>
        </w:rPr>
        <w:t xml:space="preserve">Заказчик, </w:t>
      </w:r>
      <w:r w:rsidR="00EE5423" w:rsidRPr="00596D0F">
        <w:rPr>
          <w:sz w:val="24"/>
          <w:szCs w:val="24"/>
          <w:lang w:val="ru-RU"/>
        </w:rPr>
        <w:t>Организатор</w:t>
      </w:r>
      <w:r w:rsidR="003D24BA" w:rsidRPr="00596D0F">
        <w:rPr>
          <w:sz w:val="24"/>
          <w:szCs w:val="24"/>
          <w:lang w:val="ru-RU"/>
        </w:rPr>
        <w:t xml:space="preserve">, </w:t>
      </w:r>
      <w:proofErr w:type="spellStart"/>
      <w:r w:rsidR="003D24BA" w:rsidRPr="00596D0F">
        <w:rPr>
          <w:sz w:val="24"/>
          <w:szCs w:val="24"/>
          <w:lang w:val="ru-RU"/>
        </w:rPr>
        <w:t>Сколтех</w:t>
      </w:r>
      <w:proofErr w:type="spellEnd"/>
      <w:r w:rsidR="00EE5423" w:rsidRPr="00596D0F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596D0F">
        <w:rPr>
          <w:sz w:val="24"/>
          <w:szCs w:val="24"/>
          <w:lang w:val="ru-RU"/>
        </w:rPr>
        <w:t>открыт</w:t>
      </w:r>
      <w:r w:rsidR="00EE5423" w:rsidRPr="00596D0F">
        <w:rPr>
          <w:sz w:val="24"/>
          <w:szCs w:val="24"/>
          <w:lang w:val="ru-RU"/>
        </w:rPr>
        <w:t xml:space="preserve">ого </w:t>
      </w:r>
      <w:r w:rsidR="00C77024" w:rsidRPr="00596D0F">
        <w:rPr>
          <w:sz w:val="24"/>
          <w:szCs w:val="24"/>
          <w:lang w:val="ru-RU"/>
        </w:rPr>
        <w:t>З</w:t>
      </w:r>
      <w:r w:rsidR="00EE5423" w:rsidRPr="00596D0F">
        <w:rPr>
          <w:sz w:val="24"/>
          <w:szCs w:val="24"/>
          <w:lang w:val="ru-RU"/>
        </w:rPr>
        <w:t>апроса предложений (далее — Запрос</w:t>
      </w:r>
      <w:r w:rsidR="00565DC7" w:rsidRPr="00596D0F">
        <w:rPr>
          <w:sz w:val="24"/>
          <w:szCs w:val="24"/>
          <w:lang w:val="ru-RU"/>
        </w:rPr>
        <w:t xml:space="preserve">, </w:t>
      </w:r>
      <w:r w:rsidR="003D03DF" w:rsidRPr="00596D0F">
        <w:rPr>
          <w:sz w:val="24"/>
          <w:szCs w:val="24"/>
          <w:lang w:val="ru-RU"/>
        </w:rPr>
        <w:t>К</w:t>
      </w:r>
      <w:r w:rsidR="00565DC7" w:rsidRPr="00596D0F">
        <w:rPr>
          <w:sz w:val="24"/>
          <w:szCs w:val="24"/>
          <w:lang w:val="ru-RU"/>
        </w:rPr>
        <w:t>онкурс</w:t>
      </w:r>
      <w:r w:rsidR="00EE5423" w:rsidRPr="00596D0F">
        <w:rPr>
          <w:sz w:val="24"/>
          <w:szCs w:val="24"/>
          <w:lang w:val="ru-RU"/>
        </w:rPr>
        <w:t>)</w:t>
      </w:r>
      <w:r w:rsidR="00C77024" w:rsidRPr="00596D0F">
        <w:rPr>
          <w:sz w:val="24"/>
          <w:szCs w:val="24"/>
          <w:lang w:val="ru-RU"/>
        </w:rPr>
        <w:t xml:space="preserve">, </w:t>
      </w:r>
      <w:r w:rsidR="00EE5423" w:rsidRPr="00596D0F">
        <w:rPr>
          <w:sz w:val="24"/>
          <w:szCs w:val="24"/>
          <w:lang w:val="ru-RU"/>
        </w:rPr>
        <w:t>на право заключения договора</w:t>
      </w:r>
      <w:r w:rsidR="0079316C" w:rsidRPr="00596D0F">
        <w:rPr>
          <w:sz w:val="24"/>
          <w:szCs w:val="24"/>
          <w:lang w:val="ru-RU"/>
        </w:rPr>
        <w:t xml:space="preserve"> </w:t>
      </w:r>
      <w:r w:rsidR="005204C2">
        <w:rPr>
          <w:sz w:val="24"/>
          <w:szCs w:val="24"/>
          <w:lang w:val="ru-RU"/>
        </w:rPr>
        <w:t>на</w:t>
      </w:r>
      <w:r w:rsidR="00630630">
        <w:rPr>
          <w:sz w:val="24"/>
          <w:szCs w:val="24"/>
          <w:lang w:val="ru-RU"/>
        </w:rPr>
        <w:t xml:space="preserve"> </w:t>
      </w:r>
      <w:r w:rsidR="00630630" w:rsidRPr="00630630">
        <w:rPr>
          <w:sz w:val="24"/>
          <w:szCs w:val="24"/>
          <w:lang w:val="ru-RU"/>
        </w:rPr>
        <w:t xml:space="preserve">услуги по определению остаточного ацетона и </w:t>
      </w:r>
      <w:proofErr w:type="spellStart"/>
      <w:r w:rsidR="00630630" w:rsidRPr="00630630">
        <w:rPr>
          <w:sz w:val="24"/>
          <w:szCs w:val="24"/>
          <w:lang w:val="ru-RU"/>
        </w:rPr>
        <w:t>in</w:t>
      </w:r>
      <w:proofErr w:type="spellEnd"/>
      <w:r w:rsidR="00630630" w:rsidRPr="00630630">
        <w:rPr>
          <w:sz w:val="24"/>
          <w:szCs w:val="24"/>
          <w:lang w:val="ru-RU"/>
        </w:rPr>
        <w:t xml:space="preserve"> </w:t>
      </w:r>
      <w:proofErr w:type="spellStart"/>
      <w:r w:rsidR="00630630" w:rsidRPr="00630630">
        <w:rPr>
          <w:sz w:val="24"/>
          <w:szCs w:val="24"/>
          <w:lang w:val="ru-RU"/>
        </w:rPr>
        <w:t>vitro</w:t>
      </w:r>
      <w:proofErr w:type="spellEnd"/>
      <w:r w:rsidR="00630630" w:rsidRPr="00630630">
        <w:rPr>
          <w:sz w:val="24"/>
          <w:szCs w:val="24"/>
          <w:lang w:val="ru-RU"/>
        </w:rPr>
        <w:t xml:space="preserve"> цитотоксичности композитов карбоната кальция с </w:t>
      </w:r>
      <w:proofErr w:type="spellStart"/>
      <w:r w:rsidR="00630630" w:rsidRPr="00630630">
        <w:rPr>
          <w:sz w:val="24"/>
          <w:szCs w:val="24"/>
          <w:lang w:val="ru-RU"/>
        </w:rPr>
        <w:t>полимолочной</w:t>
      </w:r>
      <w:proofErr w:type="spellEnd"/>
      <w:r w:rsidR="00630630" w:rsidRPr="00630630">
        <w:rPr>
          <w:sz w:val="24"/>
          <w:szCs w:val="24"/>
          <w:lang w:val="ru-RU"/>
        </w:rPr>
        <w:t xml:space="preserve"> кислотой</w:t>
      </w:r>
      <w:r w:rsidR="006129C7">
        <w:rPr>
          <w:sz w:val="24"/>
          <w:szCs w:val="24"/>
          <w:lang w:val="ru-RU"/>
        </w:rPr>
        <w:t>.</w:t>
      </w:r>
    </w:p>
    <w:p w:rsidR="00C42565" w:rsidRPr="00596D0F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 </w:t>
      </w:r>
      <w:r w:rsidR="00C42565" w:rsidRPr="00596D0F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596D0F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596D0F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596D0F">
        <w:rPr>
          <w:sz w:val="24"/>
          <w:szCs w:val="24"/>
          <w:lang w:val="ru-RU"/>
        </w:rPr>
        <w:t xml:space="preserve">данными </w:t>
      </w:r>
      <w:r w:rsidR="00C42565" w:rsidRPr="00596D0F">
        <w:rPr>
          <w:sz w:val="24"/>
          <w:szCs w:val="24"/>
          <w:lang w:val="ru-RU"/>
        </w:rPr>
        <w:t xml:space="preserve">статьями. </w:t>
      </w:r>
      <w:r w:rsidR="00565DC7" w:rsidRPr="00596D0F">
        <w:rPr>
          <w:sz w:val="24"/>
          <w:szCs w:val="24"/>
          <w:lang w:val="ru-RU"/>
        </w:rPr>
        <w:t xml:space="preserve">Настоящая </w:t>
      </w:r>
      <w:r w:rsidR="00C42565" w:rsidRPr="00596D0F">
        <w:rPr>
          <w:sz w:val="24"/>
          <w:szCs w:val="24"/>
          <w:lang w:val="ru-RU"/>
        </w:rPr>
        <w:t xml:space="preserve">процедура </w:t>
      </w:r>
      <w:r w:rsidR="00C77024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:rsidR="003D634D" w:rsidRPr="003D634D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sz w:val="24"/>
          <w:szCs w:val="24"/>
          <w:lang w:val="ru-RU"/>
        </w:rPr>
      </w:pPr>
      <w:r w:rsidRPr="003D634D">
        <w:rPr>
          <w:rFonts w:eastAsia="MS Mincho"/>
          <w:sz w:val="24"/>
          <w:szCs w:val="24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:rsidR="002661FE" w:rsidRPr="00A407B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407B4">
        <w:rPr>
          <w:sz w:val="24"/>
          <w:szCs w:val="24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>
        <w:rPr>
          <w:sz w:val="24"/>
          <w:szCs w:val="24"/>
          <w:lang w:val="ru-RU"/>
        </w:rPr>
        <w:t xml:space="preserve"> </w:t>
      </w:r>
      <w:r w:rsidRPr="00A407B4">
        <w:rPr>
          <w:sz w:val="24"/>
          <w:szCs w:val="24"/>
          <w:lang w:val="ru-RU"/>
        </w:rPr>
        <w:t>в соответствии с порядком подготовки и подачи, изложенным в настоящем Запросе</w:t>
      </w:r>
      <w:r w:rsidR="003D634D" w:rsidRPr="00A407B4">
        <w:rPr>
          <w:sz w:val="24"/>
          <w:szCs w:val="24"/>
          <w:lang w:val="ru-RU"/>
        </w:rPr>
        <w:t xml:space="preserve"> </w:t>
      </w:r>
    </w:p>
    <w:p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</w:t>
      </w:r>
      <w:r w:rsidRPr="00A407B4">
        <w:rPr>
          <w:sz w:val="24"/>
          <w:szCs w:val="24"/>
          <w:lang w:val="ru-RU"/>
        </w:rPr>
        <w:t>Участник прямо или косвенно дал, согласился дать или предложил</w:t>
      </w:r>
      <w:r w:rsidRPr="00C42565">
        <w:rPr>
          <w:sz w:val="24"/>
          <w:szCs w:val="24"/>
          <w:lang w:val="ru-RU"/>
        </w:rPr>
        <w:t xml:space="preserve">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</w:t>
      </w:r>
      <w:r w:rsidR="00791D64">
        <w:rPr>
          <w:sz w:val="24"/>
          <w:szCs w:val="24"/>
          <w:u w:val="single"/>
          <w:lang w:val="ru-RU"/>
        </w:rPr>
        <w:t>анного Участником, но не менее 1ого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791D64">
        <w:rPr>
          <w:sz w:val="24"/>
          <w:szCs w:val="24"/>
          <w:u w:val="single"/>
          <w:lang w:val="ru-RU"/>
        </w:rPr>
        <w:t>одного) месяца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</w:t>
      </w:r>
      <w:r w:rsidRPr="003661D4">
        <w:rPr>
          <w:sz w:val="24"/>
          <w:szCs w:val="24"/>
          <w:lang w:val="ru-RU"/>
        </w:rPr>
        <w:lastRenderedPageBreak/>
        <w:t xml:space="preserve">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:rsidR="00217ECA" w:rsidRDefault="00217ECA" w:rsidP="00DD482D">
      <w:pPr>
        <w:pStyle w:val="Heading1"/>
        <w:rPr>
          <w:rFonts w:ascii="Calibri" w:eastAsia="Calibri" w:hAnsi="Calibri" w:cs="Calibri"/>
          <w:lang w:val="ru-RU"/>
        </w:rPr>
      </w:pPr>
      <w:bookmarkStart w:id="4" w:name="_Toc32941539"/>
      <w:bookmarkStart w:id="5" w:name="_Toc177647957"/>
      <w:r w:rsidRPr="00217ECA">
        <w:rPr>
          <w:rFonts w:ascii="Calibri" w:eastAsia="Calibri" w:hAnsi="Calibri" w:cs="Calibri"/>
          <w:lang w:val="ru-RU"/>
        </w:rPr>
        <w:t xml:space="preserve">Раздел </w:t>
      </w:r>
      <w:r>
        <w:rPr>
          <w:rFonts w:ascii="Calibri" w:eastAsia="Calibri" w:hAnsi="Calibri" w:cs="Calibri"/>
          <w:lang w:val="ru-RU"/>
        </w:rPr>
        <w:t>2</w:t>
      </w:r>
      <w:r w:rsidRPr="00217ECA">
        <w:rPr>
          <w:rFonts w:ascii="Calibri" w:eastAsia="Calibri" w:hAnsi="Calibri" w:cs="Calibri"/>
          <w:lang w:val="ru-RU"/>
        </w:rPr>
        <w:t xml:space="preserve">. </w:t>
      </w:r>
      <w:r w:rsidRPr="007501FD">
        <w:rPr>
          <w:rFonts w:ascii="Calibri" w:eastAsia="Calibri" w:hAnsi="Calibri" w:cs="Calibri"/>
          <w:lang w:val="ru-RU"/>
        </w:rPr>
        <w:t>ТРЕБОВАНИЯ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К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УЧАСТНИКАМ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И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ПОДТВЕРЖДЕНИЕ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СООТВЕТСТВИЯ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ПРЕДЪЯВЛЯЕМЫМ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ТРЕБОВАНИЯМ</w:t>
      </w:r>
      <w:bookmarkEnd w:id="4"/>
      <w:bookmarkEnd w:id="5"/>
      <w:r>
        <w:rPr>
          <w:rFonts w:ascii="Calibri" w:eastAsia="Calibri" w:hAnsi="Calibri" w:cs="Calibri"/>
          <w:lang w:val="ru-RU"/>
        </w:rPr>
        <w:t xml:space="preserve"> </w:t>
      </w:r>
    </w:p>
    <w:p w:rsidR="00217ECA" w:rsidRPr="00CB6D9B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lang w:eastAsia="ar-SA"/>
        </w:rPr>
      </w:pPr>
      <w:bookmarkStart w:id="6" w:name="_Ref93090116"/>
      <w:bookmarkStart w:id="7" w:name="_Toc37677344"/>
      <w:bookmarkStart w:id="8" w:name="_Toc130303395"/>
      <w:bookmarkStart w:id="9" w:name="_Toc177647958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 xml:space="preserve">Общие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ебования</w:t>
      </w:r>
      <w:proofErr w:type="spellEnd"/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к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Участникам</w:t>
      </w:r>
      <w:bookmarkEnd w:id="6"/>
      <w:bookmarkEnd w:id="7"/>
      <w:bookmarkEnd w:id="8"/>
      <w:bookmarkEnd w:id="9"/>
      <w:proofErr w:type="spellEnd"/>
    </w:p>
    <w:p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34C30">
        <w:rPr>
          <w:sz w:val="24"/>
          <w:szCs w:val="24"/>
          <w:lang w:val="ru-RU" w:eastAsia="ar-SA"/>
        </w:rPr>
        <w:t>.</w:t>
      </w:r>
    </w:p>
    <w:p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:rsidR="00243A63" w:rsidRPr="00CB6D9B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10" w:name="_Toc37677345"/>
      <w:bookmarkStart w:id="11" w:name="_Toc130303396"/>
      <w:bookmarkStart w:id="12" w:name="_Toc177647959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(оцениваемый параметр, наилучшее соответствие этим требованиям – конкурентное преимущество Участника)</w:t>
      </w:r>
      <w:bookmarkEnd w:id="10"/>
      <w:bookmarkEnd w:id="11"/>
      <w:bookmarkEnd w:id="12"/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</w:t>
      </w:r>
      <w:r w:rsidRPr="0096767C">
        <w:rPr>
          <w:sz w:val="24"/>
          <w:szCs w:val="24"/>
          <w:lang w:val="ru-RU" w:eastAsia="ar-SA"/>
        </w:rPr>
        <w:lastRenderedPageBreak/>
        <w:t>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успешным выполнением не менее трех (3) договоров аналогичного характера за предыдущие периоды.</w:t>
      </w:r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Любой заявленный опыт должен быть подтвержден документально, в соответствии с требованиями данного документа. </w:t>
      </w:r>
    </w:p>
    <w:p w:rsidR="008E582B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>Организатор вправе и по своему усмотрению запросить дополнительно необходимые документы. Их непредоставление может служить основанием отклонения Заявки Участника по формальному признаку.</w:t>
      </w:r>
    </w:p>
    <w:p w:rsidR="006C3861" w:rsidRPr="0096767C" w:rsidRDefault="006C3861" w:rsidP="006C3861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13" w:name="_Ref86827631"/>
      <w:bookmarkStart w:id="14" w:name="_Toc37677346"/>
      <w:bookmarkStart w:id="15" w:name="_Toc130303397"/>
      <w:bookmarkStart w:id="16" w:name="_Toc177647960"/>
      <w:r w:rsidRPr="0096767C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к документам, подтверждающим квалификацию Участника</w:t>
      </w:r>
      <w:bookmarkEnd w:id="13"/>
      <w:bookmarkEnd w:id="14"/>
      <w:bookmarkEnd w:id="15"/>
      <w:bookmarkEnd w:id="16"/>
    </w:p>
    <w:p w:rsidR="006C3861" w:rsidRPr="0096767C" w:rsidRDefault="006C3861" w:rsidP="006C3861">
      <w:pPr>
        <w:pStyle w:val="ListParagraph"/>
        <w:numPr>
          <w:ilvl w:val="0"/>
          <w:numId w:val="11"/>
        </w:numPr>
        <w:rPr>
          <w:rFonts w:eastAsia="MS Mincho"/>
          <w:sz w:val="24"/>
          <w:szCs w:val="24"/>
          <w:lang w:val="ru-RU" w:eastAsia="ar-SA"/>
        </w:rPr>
      </w:pPr>
      <w:r w:rsidRPr="0096767C">
        <w:rPr>
          <w:rFonts w:eastAsia="MS Mincho"/>
          <w:sz w:val="24"/>
          <w:szCs w:val="24"/>
          <w:lang w:val="ru-RU" w:eastAsia="ar-SA"/>
        </w:rPr>
        <w:t xml:space="preserve">В связи с вышеизложенным Участник должен направить комплект документов, подтверждающий соответствие Участника вышеуказанным требованиям, а именно: 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Выписка из ЕГРЮЛ/ЕГРИП (копия), что применимо*</w:t>
      </w:r>
    </w:p>
    <w:p w:rsidR="00032C36" w:rsidRPr="00630630" w:rsidRDefault="00032C36" w:rsidP="00630630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Годовая отчетность за </w:t>
      </w:r>
      <w:r w:rsidR="00914003">
        <w:rPr>
          <w:sz w:val="24"/>
          <w:szCs w:val="24"/>
          <w:lang w:val="ru-RU" w:eastAsia="ar-SA"/>
        </w:rPr>
        <w:t>202</w:t>
      </w:r>
      <w:r w:rsidR="00630630">
        <w:rPr>
          <w:sz w:val="24"/>
          <w:szCs w:val="24"/>
          <w:lang w:val="ru-RU" w:eastAsia="ar-SA"/>
        </w:rPr>
        <w:t xml:space="preserve">3 и </w:t>
      </w:r>
      <w:r>
        <w:rPr>
          <w:sz w:val="24"/>
          <w:szCs w:val="24"/>
          <w:lang w:val="ru-RU" w:eastAsia="ar-SA"/>
        </w:rPr>
        <w:t>202</w:t>
      </w:r>
      <w:r w:rsidR="00630630">
        <w:rPr>
          <w:sz w:val="24"/>
          <w:szCs w:val="24"/>
          <w:lang w:val="ru-RU" w:eastAsia="ar-SA"/>
        </w:rPr>
        <w:t>4</w:t>
      </w:r>
    </w:p>
    <w:p w:rsidR="005204C2" w:rsidRPr="005204C2" w:rsidRDefault="005204C2" w:rsidP="005204C2">
      <w:pPr>
        <w:pStyle w:val="ListParagraph"/>
        <w:numPr>
          <w:ilvl w:val="0"/>
          <w:numId w:val="44"/>
        </w:numPr>
        <w:rPr>
          <w:rFonts w:eastAsia="MS Mincho"/>
          <w:sz w:val="24"/>
          <w:szCs w:val="24"/>
          <w:lang w:val="ru-RU" w:eastAsia="ar-SA"/>
        </w:rPr>
      </w:pPr>
      <w:r w:rsidRPr="005204C2">
        <w:rPr>
          <w:rFonts w:eastAsia="MS Mincho"/>
          <w:sz w:val="24"/>
          <w:szCs w:val="24"/>
          <w:lang w:val="ru-RU" w:eastAsia="ar-SA"/>
        </w:rPr>
        <w:t>Копии договоров (не менее двух) и Актов выполненных работ, подтверждающих успешную работу по выполнению релевантных услуг</w:t>
      </w:r>
    </w:p>
    <w:p w:rsidR="006C3861" w:rsidRPr="00632975" w:rsidRDefault="006C3861" w:rsidP="006C3861">
      <w:pPr>
        <w:pStyle w:val="ListParagraph"/>
        <w:numPr>
          <w:ilvl w:val="0"/>
          <w:numId w:val="44"/>
        </w:numPr>
        <w:rPr>
          <w:rFonts w:eastAsia="MS Mincho"/>
          <w:sz w:val="24"/>
          <w:szCs w:val="24"/>
          <w:lang w:val="ru-RU" w:eastAsia="ar-SA"/>
        </w:rPr>
      </w:pPr>
      <w:r w:rsidRPr="00632975">
        <w:rPr>
          <w:rFonts w:eastAsia="MS Mincho"/>
          <w:sz w:val="24"/>
          <w:szCs w:val="24"/>
          <w:lang w:val="ru-RU" w:eastAsia="ar-SA"/>
        </w:rPr>
        <w:t>Иные справки/информация, по желанию участника – относящиеся к предмету конкурса*.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u w:val="single"/>
          <w:lang w:val="ru-RU" w:eastAsia="ar-SA"/>
        </w:rPr>
      </w:pPr>
      <w:r w:rsidRPr="00632975">
        <w:rPr>
          <w:i/>
          <w:sz w:val="24"/>
          <w:szCs w:val="24"/>
          <w:u w:val="single"/>
          <w:lang w:val="ru-RU" w:eastAsia="ar-SA"/>
        </w:rPr>
        <w:t xml:space="preserve">Примечания: 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lang w:val="ru-RU" w:eastAsia="ar-SA"/>
        </w:rPr>
      </w:pPr>
      <w:r w:rsidRPr="00632975">
        <w:rPr>
          <w:i/>
          <w:sz w:val="24"/>
          <w:szCs w:val="24"/>
          <w:lang w:val="ru-RU" w:eastAsia="ar-SA"/>
        </w:rPr>
        <w:t>Все документы должны относиться к заявленному юридическому лицу, быть составлены в адрес заявленного Участника - юридического лица и заверены соответствующими лицами, действующими от заявленного юридического лица.</w:t>
      </w:r>
    </w:p>
    <w:p w:rsidR="008E582B" w:rsidRDefault="006C3861" w:rsidP="009453A9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632975">
        <w:rPr>
          <w:sz w:val="24"/>
          <w:szCs w:val="24"/>
          <w:lang w:val="ru-RU" w:eastAsia="ar-SA"/>
        </w:rPr>
        <w:t>*</w:t>
      </w:r>
      <w:r w:rsidRPr="00632975">
        <w:rPr>
          <w:sz w:val="24"/>
          <w:szCs w:val="24"/>
          <w:lang w:val="ru-RU" w:eastAsia="ar-SA"/>
        </w:rPr>
        <w:tab/>
      </w:r>
      <w:r w:rsidRPr="00632975">
        <w:rPr>
          <w:sz w:val="22"/>
          <w:szCs w:val="22"/>
          <w:lang w:val="ru-RU" w:eastAsia="ar-SA"/>
        </w:rPr>
        <w:t>Подтверждающие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:rsidR="00C42565" w:rsidRPr="00217ECA" w:rsidRDefault="008A1D70" w:rsidP="00DD482D">
      <w:pPr>
        <w:pStyle w:val="Heading1"/>
        <w:rPr>
          <w:lang w:val="ru-RU"/>
        </w:rPr>
      </w:pPr>
      <w:bookmarkStart w:id="17" w:name="_Toc32941543"/>
      <w:bookmarkStart w:id="18" w:name="_Toc177647961"/>
      <w:r w:rsidRPr="00217ECA">
        <w:rPr>
          <w:lang w:val="ru-RU"/>
        </w:rPr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17"/>
      <w:bookmarkEnd w:id="18"/>
    </w:p>
    <w:p w:rsidR="00217ECA" w:rsidRPr="00F86BA0" w:rsidRDefault="00217ECA" w:rsidP="00217ECA">
      <w:pPr>
        <w:pStyle w:val="Heading2"/>
        <w:rPr>
          <w:lang w:val="ru-RU" w:eastAsia="ar-SA"/>
        </w:rPr>
      </w:pPr>
      <w:bookmarkStart w:id="19" w:name="_Toc32941544"/>
      <w:bookmarkStart w:id="20" w:name="_Toc177647962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9"/>
      <w:bookmarkEnd w:id="20"/>
    </w:p>
    <w:p w:rsidR="00CB6D9B" w:rsidRPr="00CB6D9B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CB6D9B">
        <w:rPr>
          <w:rFonts w:eastAsia="MS Mincho"/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CB6D9B">
        <w:rPr>
          <w:rFonts w:eastAsia="MS Mincho"/>
          <w:sz w:val="24"/>
          <w:szCs w:val="24"/>
          <w:lang w:val="ru-RU" w:eastAsia="ar-SA"/>
        </w:rPr>
        <w:t>имэйл</w:t>
      </w:r>
      <w:proofErr w:type="spellEnd"/>
      <w:r w:rsidRPr="00CB6D9B">
        <w:rPr>
          <w:rFonts w:eastAsia="MS Mincho"/>
          <w:sz w:val="24"/>
          <w:szCs w:val="24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F4387D">
          <w:rPr>
            <w:rStyle w:val="Hyperlink"/>
            <w:rFonts w:eastAsia="MS Mincho"/>
            <w:sz w:val="24"/>
            <w:szCs w:val="24"/>
            <w:lang w:val="ru-RU" w:eastAsia="ar-SA"/>
          </w:rPr>
          <w:t>procurement@skoltech.ru</w:t>
        </w:r>
      </w:hyperlink>
      <w:r>
        <w:rPr>
          <w:rFonts w:eastAsia="MS Mincho"/>
          <w:sz w:val="24"/>
          <w:szCs w:val="24"/>
          <w:lang w:val="ru-RU" w:eastAsia="ar-SA"/>
        </w:rPr>
        <w:t xml:space="preserve"> </w:t>
      </w:r>
      <w:r w:rsidRPr="00CB6D9B">
        <w:rPr>
          <w:rFonts w:eastAsia="MS Mincho"/>
          <w:sz w:val="24"/>
          <w:szCs w:val="24"/>
          <w:lang w:val="ru-RU" w:eastAsia="ar-SA"/>
        </w:rPr>
        <w:t xml:space="preserve">не позднее срока, указанного в настоящей документации, и запросить Техническое задание в случае такой необходимости. </w:t>
      </w:r>
    </w:p>
    <w:p w:rsidR="00C42565" w:rsidRPr="003D03DF" w:rsidRDefault="00C42565" w:rsidP="00CB713E">
      <w:pPr>
        <w:pStyle w:val="Heading2"/>
        <w:rPr>
          <w:lang w:val="ru-RU" w:eastAsia="ar-SA"/>
        </w:rPr>
      </w:pPr>
      <w:bookmarkStart w:id="21" w:name="_Toc32941545"/>
      <w:bookmarkStart w:id="22" w:name="_Toc177647963"/>
      <w:r w:rsidRPr="003D03DF">
        <w:rPr>
          <w:rFonts w:ascii="Calibri" w:eastAsia="Calibri" w:hAnsi="Calibri" w:cs="Calibri"/>
          <w:lang w:val="ru-RU" w:eastAsia="ar-SA"/>
        </w:rPr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21"/>
      <w:bookmarkEnd w:id="22"/>
    </w:p>
    <w:p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proofErr w:type="spellStart"/>
      <w:r w:rsidR="008E167B">
        <w:rPr>
          <w:sz w:val="24"/>
          <w:szCs w:val="24"/>
          <w:lang w:val="ru-RU" w:eastAsia="ar-SA"/>
        </w:rPr>
        <w:t>электронно</w:t>
      </w:r>
      <w:proofErr w:type="spellEnd"/>
      <w:r w:rsidR="008E167B">
        <w:rPr>
          <w:sz w:val="24"/>
          <w:szCs w:val="24"/>
          <w:lang w:val="ru-RU" w:eastAsia="ar-SA"/>
        </w:rPr>
        <w:t xml:space="preserve">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</w:t>
      </w:r>
      <w:r w:rsidR="008E167B">
        <w:rPr>
          <w:sz w:val="24"/>
          <w:szCs w:val="24"/>
          <w:lang w:val="ru-RU" w:eastAsia="ar-SA"/>
        </w:rPr>
        <w:lastRenderedPageBreak/>
        <w:t xml:space="preserve">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>
        <w:rPr>
          <w:sz w:val="24"/>
          <w:szCs w:val="24"/>
          <w:lang w:val="ru-RU"/>
        </w:rPr>
        <w:t>Сколтеха</w:t>
      </w:r>
      <w:proofErr w:type="spellEnd"/>
      <w:r w:rsidR="008E167B">
        <w:rPr>
          <w:sz w:val="24"/>
          <w:szCs w:val="24"/>
          <w:lang w:val="ru-RU"/>
        </w:rPr>
        <w:t>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A926B7">
        <w:rPr>
          <w:sz w:val="24"/>
          <w:szCs w:val="24"/>
          <w:lang w:val="ru-RU" w:eastAsia="ar-SA"/>
        </w:rPr>
        <w:t>3</w:t>
      </w:r>
      <w:r w:rsidR="00706BAE">
        <w:rPr>
          <w:sz w:val="24"/>
          <w:szCs w:val="24"/>
          <w:lang w:val="ru-RU" w:eastAsia="ar-SA"/>
        </w:rPr>
        <w:t xml:space="preserve"> рабочих дн</w:t>
      </w:r>
      <w:r w:rsidR="005D71D5">
        <w:rPr>
          <w:sz w:val="24"/>
          <w:szCs w:val="24"/>
          <w:lang w:val="ru-RU" w:eastAsia="ar-SA"/>
        </w:rPr>
        <w:t>я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:rsidR="00C42565" w:rsidRPr="007501FD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</w:t>
      </w:r>
      <w:r w:rsidR="00E27C7F">
        <w:rPr>
          <w:sz w:val="24"/>
          <w:szCs w:val="24"/>
          <w:lang w:val="ru-RU"/>
        </w:rPr>
        <w:t xml:space="preserve">касательно формата предоставления Предложений, </w:t>
      </w:r>
      <w:r>
        <w:rPr>
          <w:sz w:val="24"/>
          <w:szCs w:val="24"/>
          <w:lang w:val="ru-RU"/>
        </w:rPr>
        <w:t>сроков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результатов </w:t>
      </w:r>
      <w:r w:rsidR="00E27C7F">
        <w:rPr>
          <w:sz w:val="24"/>
          <w:szCs w:val="24"/>
          <w:lang w:val="ru-RU"/>
        </w:rPr>
        <w:t xml:space="preserve">и прочих организационных </w:t>
      </w:r>
      <w:r>
        <w:rPr>
          <w:sz w:val="24"/>
          <w:szCs w:val="24"/>
          <w:lang w:val="ru-RU"/>
        </w:rPr>
        <w:t>моментов</w:t>
      </w:r>
      <w:r w:rsidR="0033646F">
        <w:rPr>
          <w:sz w:val="24"/>
          <w:szCs w:val="24"/>
          <w:lang w:val="ru-RU"/>
        </w:rPr>
        <w:t>, высылаемые по электронной почте,</w:t>
      </w:r>
      <w:r>
        <w:rPr>
          <w:sz w:val="24"/>
          <w:szCs w:val="24"/>
          <w:lang w:val="ru-RU"/>
        </w:rPr>
        <w:t xml:space="preserve"> </w:t>
      </w:r>
      <w:r w:rsidR="00E27C7F">
        <w:rPr>
          <w:sz w:val="24"/>
          <w:szCs w:val="24"/>
          <w:lang w:val="ru-RU"/>
        </w:rPr>
        <w:t xml:space="preserve">должны направляться в </w:t>
      </w:r>
      <w:r>
        <w:rPr>
          <w:sz w:val="24"/>
          <w:szCs w:val="24"/>
          <w:lang w:val="ru-RU"/>
        </w:rPr>
        <w:t>Департамент закупок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2" w:history="1">
        <w:r w:rsidR="00354B86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354B86" w:rsidRPr="000A399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354B86" w:rsidRPr="000A399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E27C7F">
        <w:rPr>
          <w:sz w:val="24"/>
          <w:szCs w:val="24"/>
          <w:lang w:val="ru-RU"/>
        </w:rPr>
        <w:t xml:space="preserve">. </w:t>
      </w:r>
    </w:p>
    <w:p w:rsidR="00CB713E" w:rsidRPr="00CB6D9B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5D71D5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:rsidR="009A781B" w:rsidRDefault="00C42565" w:rsidP="005D71D5">
      <w:pPr>
        <w:pStyle w:val="Heading2"/>
        <w:rPr>
          <w:lang w:val="ru-RU" w:eastAsia="ar-SA"/>
        </w:rPr>
      </w:pPr>
      <w:bookmarkStart w:id="23" w:name="_Ref86823116"/>
      <w:bookmarkStart w:id="24" w:name="_Toc32941547"/>
      <w:bookmarkStart w:id="25" w:name="_Toc177647964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23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24"/>
      <w:bookmarkEnd w:id="25"/>
    </w:p>
    <w:p w:rsidR="00C42565" w:rsidRPr="00D243F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</w:t>
      </w:r>
      <w:r w:rsidRPr="00D243F1">
        <w:rPr>
          <w:sz w:val="24"/>
          <w:szCs w:val="24"/>
          <w:lang w:val="ru-RU" w:eastAsia="ar-SA"/>
        </w:rPr>
        <w:t>Организатор</w:t>
      </w:r>
      <w:r w:rsidRPr="00537D11">
        <w:rPr>
          <w:sz w:val="24"/>
          <w:szCs w:val="24"/>
          <w:lang w:val="ru-RU" w:eastAsia="ar-SA"/>
        </w:rPr>
        <w:t xml:space="preserve"> имеет право продлевать</w:t>
      </w:r>
      <w:r w:rsidR="00445B19">
        <w:rPr>
          <w:sz w:val="24"/>
          <w:szCs w:val="24"/>
          <w:lang w:val="ru-RU" w:eastAsia="ar-SA"/>
        </w:rPr>
        <w:t xml:space="preserve"> установленный</w:t>
      </w:r>
      <w:r w:rsidRPr="00537D11">
        <w:rPr>
          <w:sz w:val="24"/>
          <w:szCs w:val="24"/>
          <w:lang w:val="ru-RU" w:eastAsia="ar-SA"/>
        </w:rPr>
        <w:t xml:space="preserve"> </w:t>
      </w:r>
      <w:r w:rsidRPr="00D243F1">
        <w:rPr>
          <w:sz w:val="24"/>
          <w:szCs w:val="24"/>
          <w:lang w:val="ru-RU" w:eastAsia="ar-SA"/>
        </w:rPr>
        <w:t>срок окончания приема Предложе</w:t>
      </w:r>
      <w:r w:rsidR="00445B19">
        <w:rPr>
          <w:sz w:val="24"/>
          <w:szCs w:val="24"/>
          <w:lang w:val="ru-RU" w:eastAsia="ar-SA"/>
        </w:rPr>
        <w:t>ний</w:t>
      </w:r>
      <w:r w:rsidR="0033646F" w:rsidRPr="00D243F1">
        <w:rPr>
          <w:sz w:val="24"/>
          <w:szCs w:val="24"/>
          <w:lang w:val="ru-RU" w:eastAsia="ar-SA"/>
        </w:rPr>
        <w:t>,</w:t>
      </w:r>
      <w:r w:rsidRPr="00D243F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электронная почта).</w:t>
      </w:r>
    </w:p>
    <w:p w:rsidR="00217ECA" w:rsidRDefault="00217ECA" w:rsidP="00217ECA">
      <w:pPr>
        <w:pStyle w:val="Heading2"/>
        <w:rPr>
          <w:lang w:eastAsia="ar-SA"/>
        </w:rPr>
      </w:pPr>
      <w:bookmarkStart w:id="26" w:name="_Toc32941548"/>
      <w:bookmarkStart w:id="27" w:name="_Toc177647965"/>
      <w:proofErr w:type="spellStart"/>
      <w:r w:rsidRPr="00C42565">
        <w:rPr>
          <w:rFonts w:ascii="Calibri" w:eastAsia="Calibri" w:hAnsi="Calibri" w:cs="Calibri"/>
          <w:lang w:eastAsia="ar-SA"/>
        </w:rPr>
        <w:t>Общие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28" w:name="_Ref56235235"/>
      <w:bookmarkEnd w:id="26"/>
      <w:bookmarkEnd w:id="27"/>
      <w:proofErr w:type="spellEnd"/>
    </w:p>
    <w:p w:rsidR="00D0735C" w:rsidRPr="00D0735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</w:t>
      </w:r>
      <w:r w:rsidR="001B060E">
        <w:rPr>
          <w:sz w:val="24"/>
          <w:szCs w:val="24"/>
          <w:lang w:val="ru-RU" w:eastAsia="ar-SA"/>
        </w:rPr>
        <w:t xml:space="preserve">к должен подготовить Предложение </w:t>
      </w:r>
      <w:r>
        <w:rPr>
          <w:sz w:val="24"/>
          <w:szCs w:val="24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="00AB15EB">
        <w:rPr>
          <w:sz w:val="24"/>
          <w:szCs w:val="24"/>
          <w:lang w:val="ru-RU" w:eastAsia="ar-SA"/>
        </w:rPr>
        <w:t>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29" w:name="_Ref56240821"/>
      <w:bookmarkEnd w:id="28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30" w:name="_Ref55279015"/>
      <w:bookmarkStart w:id="31" w:name="_Ref55279017"/>
      <w:bookmarkEnd w:id="29"/>
      <w:r w:rsidR="001B060E">
        <w:rPr>
          <w:sz w:val="24"/>
          <w:szCs w:val="24"/>
          <w:lang w:val="ru-RU" w:eastAsia="ar-SA"/>
        </w:rPr>
        <w:t xml:space="preserve"> Предл</w:t>
      </w:r>
      <w:r w:rsidR="000B05BF">
        <w:rPr>
          <w:sz w:val="24"/>
          <w:szCs w:val="24"/>
          <w:lang w:val="ru-RU" w:eastAsia="ar-SA"/>
        </w:rPr>
        <w:t>о</w:t>
      </w:r>
      <w:r w:rsidR="001B060E">
        <w:rPr>
          <w:sz w:val="24"/>
          <w:szCs w:val="24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30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31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632975">
        <w:rPr>
          <w:sz w:val="24"/>
          <w:szCs w:val="24"/>
          <w:lang w:val="ru-RU" w:eastAsia="ar-SA"/>
        </w:rPr>
        <w:t>9</w:t>
      </w:r>
      <w:r w:rsidRPr="00CB713E">
        <w:rPr>
          <w:sz w:val="24"/>
          <w:szCs w:val="24"/>
          <w:lang w:val="ru-RU" w:eastAsia="ar-SA"/>
        </w:rPr>
        <w:t xml:space="preserve"> и </w:t>
      </w:r>
      <w:r w:rsidR="003321EB">
        <w:rPr>
          <w:sz w:val="24"/>
          <w:szCs w:val="24"/>
          <w:lang w:val="ru-RU" w:eastAsia="ar-SA"/>
        </w:rPr>
        <w:t>1</w:t>
      </w:r>
      <w:r w:rsidR="00632975">
        <w:rPr>
          <w:sz w:val="24"/>
          <w:szCs w:val="24"/>
          <w:lang w:val="ru-RU" w:eastAsia="ar-SA"/>
        </w:rPr>
        <w:t>0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32" w:name="_Ref56220439"/>
      <w:bookmarkStart w:id="33" w:name="_Ref56233643"/>
      <w:bookmarkStart w:id="34" w:name="_Ref56235653"/>
    </w:p>
    <w:p w:rsidR="00217ECA" w:rsidRPr="00B86152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32"/>
    </w:p>
    <w:p w:rsid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lastRenderedPageBreak/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:rsidR="001B060E" w:rsidRPr="00CB6D9B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5D71D5">
        <w:rPr>
          <w:sz w:val="24"/>
          <w:szCs w:val="24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:rsidR="00217ECA" w:rsidRDefault="00217ECA" w:rsidP="00217ECA">
      <w:pPr>
        <w:pStyle w:val="Heading2"/>
        <w:rPr>
          <w:lang w:eastAsia="ar-SA"/>
        </w:rPr>
      </w:pPr>
      <w:bookmarkStart w:id="35" w:name="_Toc32941549"/>
      <w:bookmarkStart w:id="36" w:name="_Toc177647966"/>
      <w:bookmarkEnd w:id="33"/>
      <w:bookmarkEnd w:id="34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35"/>
      <w:bookmarkEnd w:id="36"/>
      <w:proofErr w:type="spellEnd"/>
    </w:p>
    <w:p w:rsidR="00217ECA" w:rsidRPr="00C42565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</w:t>
      </w:r>
      <w:r w:rsidR="00334C30">
        <w:rPr>
          <w:sz w:val="24"/>
          <w:szCs w:val="24"/>
          <w:lang w:val="ru-RU" w:eastAsia="ar-SA"/>
        </w:rPr>
        <w:t>оставляет за собой право</w:t>
      </w:r>
      <w:r w:rsidRPr="007501FD">
        <w:rPr>
          <w:sz w:val="24"/>
          <w:szCs w:val="24"/>
          <w:lang w:val="ru-RU" w:eastAsia="ar-SA"/>
        </w:rPr>
        <w:t xml:space="preserve"> не рассматривать документы, не переведенные на русский язык.</w:t>
      </w:r>
    </w:p>
    <w:p w:rsidR="00217ECA" w:rsidRPr="00217ECA" w:rsidRDefault="00217ECA" w:rsidP="00217ECA">
      <w:pPr>
        <w:pStyle w:val="Heading2"/>
        <w:rPr>
          <w:lang w:val="ru-RU" w:eastAsia="ar-SA"/>
        </w:rPr>
      </w:pPr>
      <w:bookmarkStart w:id="37" w:name="_Toc32941550"/>
      <w:bookmarkStart w:id="38" w:name="_Toc177647967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37"/>
      <w:bookmarkEnd w:id="38"/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r w:rsidR="00354B86" w:rsidRPr="003119BF">
        <w:rPr>
          <w:rStyle w:val="Hyperlink"/>
          <w:sz w:val="24"/>
          <w:szCs w:val="24"/>
          <w:lang w:eastAsia="ar-SA"/>
        </w:rPr>
        <w:t>procurement</w:t>
      </w:r>
      <w:r w:rsidR="00354B86" w:rsidRPr="003119BF">
        <w:rPr>
          <w:rStyle w:val="Hyperlink"/>
          <w:sz w:val="24"/>
          <w:szCs w:val="24"/>
          <w:lang w:val="ru-RU" w:eastAsia="ar-SA"/>
        </w:rPr>
        <w:t>@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skoltech</w:t>
      </w:r>
      <w:proofErr w:type="spellEnd"/>
      <w:r w:rsidR="00354B86" w:rsidRPr="003119BF">
        <w:rPr>
          <w:rStyle w:val="Hyperlink"/>
          <w:sz w:val="24"/>
          <w:szCs w:val="24"/>
          <w:lang w:val="ru-RU" w:eastAsia="ar-SA"/>
        </w:rPr>
        <w:t>.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ru</w:t>
      </w:r>
      <w:proofErr w:type="spellEnd"/>
      <w:r w:rsidR="00D0735C">
        <w:rPr>
          <w:sz w:val="24"/>
          <w:szCs w:val="24"/>
          <w:lang w:val="ru-RU" w:eastAsia="ar-SA"/>
        </w:rPr>
        <w:t xml:space="preserve">, </w:t>
      </w:r>
      <w:r w:rsidR="00D0735C" w:rsidRPr="00D0735C">
        <w:rPr>
          <w:sz w:val="24"/>
          <w:szCs w:val="24"/>
          <w:lang w:val="ru-RU" w:eastAsia="ar-SA"/>
        </w:rPr>
        <w:t>можно в заархивированном виде (формат «.</w:t>
      </w:r>
      <w:proofErr w:type="spellStart"/>
      <w:r w:rsidR="00D0735C" w:rsidRPr="00D0735C">
        <w:rPr>
          <w:sz w:val="24"/>
          <w:szCs w:val="24"/>
          <w:lang w:val="ru-RU" w:eastAsia="ar-SA"/>
        </w:rPr>
        <w:t>rar</w:t>
      </w:r>
      <w:proofErr w:type="spellEnd"/>
      <w:r w:rsidR="00D0735C" w:rsidRPr="00D0735C">
        <w:rPr>
          <w:sz w:val="24"/>
          <w:szCs w:val="24"/>
          <w:lang w:val="ru-RU" w:eastAsia="ar-SA"/>
        </w:rPr>
        <w:t>» или «.</w:t>
      </w:r>
      <w:proofErr w:type="spellStart"/>
      <w:r w:rsidR="00D0735C" w:rsidRPr="00D0735C">
        <w:rPr>
          <w:sz w:val="24"/>
          <w:szCs w:val="24"/>
          <w:lang w:val="ru-RU" w:eastAsia="ar-SA"/>
        </w:rPr>
        <w:t>zip</w:t>
      </w:r>
      <w:proofErr w:type="spellEnd"/>
      <w:r w:rsidR="00D0735C" w:rsidRPr="00D0735C">
        <w:rPr>
          <w:sz w:val="24"/>
          <w:szCs w:val="24"/>
          <w:lang w:val="ru-RU" w:eastAsia="ar-SA"/>
        </w:rPr>
        <w:t xml:space="preserve">»).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3" w:history="1">
        <w:r w:rsidRPr="007067C8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 xml:space="preserve">Москва, территория ИЦ «Сколково», </w:t>
      </w:r>
      <w:r w:rsidR="00DE7954">
        <w:rPr>
          <w:sz w:val="24"/>
          <w:szCs w:val="24"/>
          <w:lang w:val="ru-RU" w:eastAsia="ar-SA"/>
        </w:rPr>
        <w:t>Большой бул., д.30, стр.1</w:t>
      </w:r>
      <w:r>
        <w:rPr>
          <w:sz w:val="24"/>
          <w:szCs w:val="24"/>
          <w:lang w:val="ru-RU" w:eastAsia="ar-SA"/>
        </w:rPr>
        <w:t xml:space="preserve">, в Департамент закупок (на имя </w:t>
      </w:r>
      <w:r w:rsidR="005D71D5">
        <w:rPr>
          <w:sz w:val="24"/>
          <w:szCs w:val="24"/>
          <w:lang w:val="ru-RU" w:eastAsia="ar-SA"/>
        </w:rPr>
        <w:t xml:space="preserve">Руководителя департамента закупок, </w:t>
      </w:r>
      <w:r>
        <w:rPr>
          <w:sz w:val="24"/>
          <w:szCs w:val="24"/>
          <w:lang w:val="ru-RU" w:eastAsia="ar-SA"/>
        </w:rPr>
        <w:t>Аверьянова П.А)</w:t>
      </w:r>
      <w:r w:rsidRPr="007501FD">
        <w:rPr>
          <w:sz w:val="24"/>
          <w:szCs w:val="24"/>
          <w:lang w:val="ru-RU" w:eastAsia="ar-SA"/>
        </w:rPr>
        <w:t>.</w:t>
      </w:r>
    </w:p>
    <w:p w:rsidR="00BE6CA5" w:rsidRPr="00A407B4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B05BF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до </w:t>
      </w:r>
      <w:r w:rsidR="005204C2">
        <w:rPr>
          <w:b/>
          <w:sz w:val="24"/>
          <w:szCs w:val="24"/>
          <w:u w:val="single"/>
          <w:lang w:val="ru-RU" w:eastAsia="ar-SA"/>
        </w:rPr>
        <w:t>12</w:t>
      </w:r>
      <w:r w:rsidR="00A407B4" w:rsidRPr="000B05BF">
        <w:rPr>
          <w:b/>
          <w:sz w:val="24"/>
          <w:szCs w:val="24"/>
          <w:u w:val="single"/>
          <w:lang w:val="ru-RU" w:eastAsia="ar-SA"/>
        </w:rPr>
        <w:t>:00</w:t>
      </w:r>
      <w:r w:rsidR="000B05BF">
        <w:rPr>
          <w:b/>
          <w:sz w:val="24"/>
          <w:szCs w:val="24"/>
          <w:u w:val="single"/>
          <w:lang w:val="ru-RU" w:eastAsia="ar-SA"/>
        </w:rPr>
        <w:t xml:space="preserve"> МСК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 «</w:t>
      </w:r>
      <w:r w:rsidR="00417FBF" w:rsidRPr="00417FBF">
        <w:rPr>
          <w:b/>
          <w:sz w:val="24"/>
          <w:szCs w:val="24"/>
          <w:u w:val="single"/>
          <w:lang w:val="ru-RU" w:eastAsia="ar-SA"/>
        </w:rPr>
        <w:t>1</w:t>
      </w:r>
      <w:r w:rsidR="00E47795">
        <w:rPr>
          <w:b/>
          <w:sz w:val="24"/>
          <w:szCs w:val="24"/>
          <w:u w:val="single"/>
          <w:lang w:val="ru-RU" w:eastAsia="ar-SA"/>
        </w:rPr>
        <w:t>6</w:t>
      </w:r>
      <w:bookmarkStart w:id="39" w:name="_GoBack"/>
      <w:bookmarkEnd w:id="39"/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» </w:t>
      </w:r>
      <w:r w:rsidR="00630630">
        <w:rPr>
          <w:b/>
          <w:sz w:val="24"/>
          <w:szCs w:val="24"/>
          <w:u w:val="single"/>
          <w:lang w:val="ru-RU" w:eastAsia="ar-SA"/>
        </w:rPr>
        <w:t>апреля</w:t>
      </w:r>
      <w:r w:rsidR="008760B3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20</w:t>
      </w:r>
      <w:r w:rsidR="004977CC">
        <w:rPr>
          <w:b/>
          <w:sz w:val="24"/>
          <w:szCs w:val="24"/>
          <w:u w:val="single"/>
          <w:lang w:val="ru-RU" w:eastAsia="ar-SA"/>
        </w:rPr>
        <w:t>2</w:t>
      </w:r>
      <w:r w:rsidR="00914003">
        <w:rPr>
          <w:b/>
          <w:sz w:val="24"/>
          <w:szCs w:val="24"/>
          <w:u w:val="single"/>
          <w:lang w:val="ru-RU" w:eastAsia="ar-SA"/>
        </w:rPr>
        <w:t>5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Pr="000B05BF">
        <w:rPr>
          <w:b/>
          <w:sz w:val="24"/>
          <w:szCs w:val="24"/>
          <w:u w:val="single"/>
          <w:lang w:val="ru-RU" w:eastAsia="ar-SA"/>
        </w:rPr>
        <w:t>(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актуальные 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время и дата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в случае продления сроков подачи КП </w:t>
      </w:r>
      <w:r w:rsidRPr="000B05BF">
        <w:rPr>
          <w:b/>
          <w:sz w:val="24"/>
          <w:szCs w:val="24"/>
          <w:u w:val="single"/>
          <w:lang w:val="ru-RU" w:eastAsia="ar-SA"/>
        </w:rPr>
        <w:t>обознач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аются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 на сайте Института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)</w:t>
      </w:r>
      <w:r w:rsidR="00BE6CA5" w:rsidRPr="000B05BF">
        <w:rPr>
          <w:b/>
          <w:sz w:val="24"/>
          <w:szCs w:val="24"/>
          <w:lang w:val="ru-RU" w:eastAsia="ar-SA"/>
        </w:rPr>
        <w:t xml:space="preserve">.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A407B4">
        <w:rPr>
          <w:sz w:val="24"/>
          <w:szCs w:val="24"/>
          <w:lang w:val="ru-RU" w:eastAsia="ar-SA"/>
        </w:rPr>
        <w:t xml:space="preserve">.  </w:t>
      </w:r>
    </w:p>
    <w:p w:rsidR="001036B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17ECA">
        <w:rPr>
          <w:sz w:val="24"/>
          <w:szCs w:val="24"/>
          <w:lang w:val="ru-RU" w:eastAsia="ar-SA"/>
        </w:rPr>
        <w:t>Сколтеха</w:t>
      </w:r>
      <w:proofErr w:type="spellEnd"/>
      <w:r w:rsidRPr="00217ECA">
        <w:rPr>
          <w:sz w:val="24"/>
          <w:szCs w:val="24"/>
          <w:lang w:val="ru-RU" w:eastAsia="ar-SA"/>
        </w:rPr>
        <w:t xml:space="preserve"> Участник должен быть готов </w:t>
      </w:r>
      <w:r w:rsidR="00A407B4">
        <w:rPr>
          <w:sz w:val="24"/>
          <w:szCs w:val="24"/>
          <w:lang w:val="ru-RU" w:eastAsia="ar-SA"/>
        </w:rPr>
        <w:t xml:space="preserve">при необходимости </w:t>
      </w:r>
      <w:r w:rsidRPr="00217ECA">
        <w:rPr>
          <w:sz w:val="24"/>
          <w:szCs w:val="24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bookmarkStart w:id="40" w:name="_Ref55280453"/>
    </w:p>
    <w:p w:rsidR="001036BC" w:rsidRDefault="001036BC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ED274D" w:rsidRPr="007501FD" w:rsidRDefault="008A1D70" w:rsidP="00E760AF">
      <w:pPr>
        <w:pStyle w:val="Heading1"/>
        <w:rPr>
          <w:lang w:val="ru-RU" w:eastAsia="ar-SA"/>
        </w:rPr>
      </w:pPr>
      <w:bookmarkStart w:id="41" w:name="_Toc32941551"/>
      <w:bookmarkStart w:id="42" w:name="_Toc177647968"/>
      <w:r>
        <w:rPr>
          <w:lang w:val="ru-RU"/>
        </w:rPr>
        <w:lastRenderedPageBreak/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40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41"/>
      <w:bookmarkEnd w:id="42"/>
    </w:p>
    <w:p w:rsidR="00ED274D" w:rsidRPr="007501FD" w:rsidRDefault="00ED274D" w:rsidP="00E760AF">
      <w:pPr>
        <w:pStyle w:val="Heading2"/>
        <w:rPr>
          <w:lang w:val="ru-RU" w:eastAsia="ar-SA"/>
        </w:rPr>
      </w:pPr>
      <w:bookmarkStart w:id="43" w:name="_Toc32941552"/>
      <w:bookmarkStart w:id="44" w:name="_Toc177647969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43"/>
      <w:bookmarkEnd w:id="44"/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:rsidR="00ED274D" w:rsidRPr="009453A9" w:rsidRDefault="00334C30" w:rsidP="009453A9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Оценка Предложений включает </w:t>
      </w:r>
      <w:r w:rsidR="00ED274D" w:rsidRPr="00C15B12">
        <w:rPr>
          <w:sz w:val="24"/>
          <w:szCs w:val="24"/>
          <w:lang w:val="ru-RU" w:eastAsia="ar-SA"/>
        </w:rPr>
        <w:t>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="00ED274D"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="00ED274D"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="00ED274D" w:rsidRPr="00C15B12">
        <w:rPr>
          <w:sz w:val="24"/>
          <w:szCs w:val="24"/>
          <w:lang w:val="ru-RU" w:eastAsia="ar-SA"/>
        </w:rPr>
        <w:t>и оценочную стадию.</w:t>
      </w:r>
    </w:p>
    <w:p w:rsidR="00ED274D" w:rsidRPr="00A633E3" w:rsidRDefault="00ED274D" w:rsidP="00E760AF">
      <w:pPr>
        <w:pStyle w:val="Heading2"/>
        <w:rPr>
          <w:lang w:eastAsia="ar-SA"/>
        </w:rPr>
      </w:pPr>
      <w:bookmarkStart w:id="45" w:name="_Ref93697814"/>
      <w:bookmarkStart w:id="46" w:name="_Toc32941554"/>
      <w:bookmarkStart w:id="47" w:name="_Toc177647970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="00903FCF">
        <w:rPr>
          <w:lang w:val="ru-RU"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5"/>
      <w:bookmarkEnd w:id="46"/>
      <w:bookmarkEnd w:id="47"/>
      <w:proofErr w:type="spellEnd"/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:rsidR="00903FCF" w:rsidRPr="00903FCF" w:rsidRDefault="00903FCF" w:rsidP="00903FCF">
      <w:pPr>
        <w:pStyle w:val="Heading2"/>
        <w:rPr>
          <w:lang w:val="ru-RU" w:eastAsia="ar-SA"/>
        </w:rPr>
      </w:pPr>
      <w:bookmarkStart w:id="48" w:name="_Toc32941555"/>
      <w:bookmarkStart w:id="49" w:name="_Toc177647971"/>
      <w:bookmarkStart w:id="50" w:name="_Ref93089457"/>
      <w:bookmarkStart w:id="51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48"/>
      <w:bookmarkEnd w:id="49"/>
    </w:p>
    <w:p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A633E3" w:rsidRDefault="00ED274D" w:rsidP="003367BB">
      <w:pPr>
        <w:pStyle w:val="Heading2"/>
        <w:rPr>
          <w:lang w:eastAsia="ar-SA"/>
        </w:rPr>
      </w:pPr>
      <w:bookmarkStart w:id="52" w:name="_Toc32941556"/>
      <w:bookmarkStart w:id="53" w:name="_Toc17764797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50"/>
      <w:bookmarkEnd w:id="52"/>
      <w:bookmarkEnd w:id="53"/>
      <w:proofErr w:type="spellEnd"/>
    </w:p>
    <w:bookmarkEnd w:id="51"/>
    <w:p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:rsidR="00804405" w:rsidRPr="007A023D" w:rsidRDefault="00804405" w:rsidP="007A023D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5204C2">
        <w:rPr>
          <w:sz w:val="24"/>
          <w:szCs w:val="24"/>
          <w:lang w:val="ru-RU" w:eastAsia="ar-SA"/>
        </w:rPr>
        <w:t>услуг</w:t>
      </w:r>
      <w:r w:rsidR="0057287B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:rsidR="00F34B73" w:rsidRDefault="007E0A8A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</w:t>
      </w:r>
      <w:r w:rsidR="006A136B">
        <w:rPr>
          <w:sz w:val="24"/>
          <w:szCs w:val="24"/>
          <w:lang w:val="ru-RU" w:eastAsia="ar-SA"/>
        </w:rPr>
        <w:t xml:space="preserve">роки </w:t>
      </w:r>
      <w:r w:rsidR="005204C2">
        <w:rPr>
          <w:sz w:val="24"/>
          <w:szCs w:val="24"/>
          <w:lang w:val="ru-RU" w:eastAsia="ar-SA"/>
        </w:rPr>
        <w:t>реализации услуг</w:t>
      </w:r>
      <w:r w:rsidR="0056724E">
        <w:rPr>
          <w:sz w:val="24"/>
          <w:szCs w:val="24"/>
          <w:lang w:val="ru-RU" w:eastAsia="ar-SA"/>
        </w:rPr>
        <w:t>,</w:t>
      </w:r>
    </w:p>
    <w:p w:rsidR="006A136B" w:rsidRDefault="006A136B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Условия оплаты</w:t>
      </w:r>
      <w:r w:rsidR="005204C2">
        <w:rPr>
          <w:sz w:val="24"/>
          <w:szCs w:val="24"/>
          <w:lang w:val="ru-RU" w:eastAsia="ar-SA"/>
        </w:rPr>
        <w:t xml:space="preserve"> – 100% </w:t>
      </w:r>
      <w:proofErr w:type="spellStart"/>
      <w:r w:rsidR="005204C2">
        <w:rPr>
          <w:sz w:val="24"/>
          <w:szCs w:val="24"/>
          <w:lang w:val="ru-RU" w:eastAsia="ar-SA"/>
        </w:rPr>
        <w:t>постоплата</w:t>
      </w:r>
      <w:proofErr w:type="spellEnd"/>
      <w:r>
        <w:rPr>
          <w:sz w:val="24"/>
          <w:szCs w:val="24"/>
          <w:lang w:val="ru-RU" w:eastAsia="ar-SA"/>
        </w:rPr>
        <w:t>;</w:t>
      </w:r>
    </w:p>
    <w:p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:rsidR="001036B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:rsidR="001036BC" w:rsidRDefault="001036BC">
      <w:pPr>
        <w:ind w:firstLine="0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ED274D" w:rsidRPr="007501FD" w:rsidRDefault="008A1D70" w:rsidP="003367BB">
      <w:pPr>
        <w:pStyle w:val="Heading1"/>
        <w:rPr>
          <w:lang w:val="ru-RU" w:eastAsia="ar-SA"/>
        </w:rPr>
      </w:pPr>
      <w:bookmarkStart w:id="54" w:name="_Ref55280461"/>
      <w:bookmarkStart w:id="55" w:name="_Toc32941557"/>
      <w:bookmarkStart w:id="56" w:name="_Toc177647973"/>
      <w:r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54"/>
      <w:bookmarkEnd w:id="55"/>
      <w:bookmarkEnd w:id="56"/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:rsid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1036B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:rsidR="001036BC" w:rsidRDefault="001036BC">
      <w:pPr>
        <w:ind w:firstLine="0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:rsidR="001B060E" w:rsidRPr="0025549B" w:rsidRDefault="001B060E" w:rsidP="001B060E">
      <w:pPr>
        <w:pStyle w:val="Heading1"/>
        <w:rPr>
          <w:lang w:val="ru-RU"/>
        </w:rPr>
      </w:pPr>
      <w:bookmarkStart w:id="57" w:name="_Toc32941558"/>
      <w:bookmarkStart w:id="58" w:name="_Toc46396866"/>
      <w:bookmarkStart w:id="59" w:name="_Toc177647974"/>
      <w:bookmarkStart w:id="60" w:name="_Toc32941559"/>
      <w:bookmarkStart w:id="61" w:name="_Ref55280368"/>
      <w:bookmarkStart w:id="62" w:name="%D0%A4%D0%9E%D0%A0%D0%9C%D0%AB"/>
      <w:bookmarkStart w:id="63" w:name="_Ref55336310"/>
      <w:r>
        <w:rPr>
          <w:lang w:val="ru-RU"/>
        </w:rPr>
        <w:lastRenderedPageBreak/>
        <w:t xml:space="preserve">Раздел 6. </w:t>
      </w:r>
      <w:r w:rsidRPr="00EE5423">
        <w:t xml:space="preserve">ГРАФИК </w:t>
      </w:r>
      <w:r w:rsidRPr="006C3405">
        <w:t>ПРОВЕДЕНИЯ КОНКУРСА</w:t>
      </w:r>
      <w:bookmarkEnd w:id="57"/>
      <w:bookmarkEnd w:id="58"/>
      <w:r w:rsidR="0025549B">
        <w:rPr>
          <w:lang w:val="ru-RU"/>
        </w:rPr>
        <w:t>*</w:t>
      </w:r>
      <w:bookmarkEnd w:id="59"/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E67B6" w:rsidRPr="009453A9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:rsidR="001E67B6" w:rsidRDefault="00EC6E4B" w:rsidP="00211F8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 1</w:t>
            </w:r>
            <w:r w:rsidR="00914003">
              <w:rPr>
                <w:b/>
                <w:sz w:val="24"/>
                <w:szCs w:val="24"/>
                <w:lang w:val="ru-RU"/>
              </w:rPr>
              <w:t>2</w:t>
            </w:r>
            <w:r w:rsidR="001E67B6">
              <w:rPr>
                <w:b/>
                <w:sz w:val="24"/>
                <w:szCs w:val="24"/>
                <w:lang w:val="ru-RU"/>
              </w:rPr>
              <w:t>:00</w:t>
            </w:r>
          </w:p>
          <w:p w:rsidR="001E67B6" w:rsidRDefault="00417FBF" w:rsidP="007E0A8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47795">
              <w:rPr>
                <w:b/>
                <w:sz w:val="24"/>
                <w:szCs w:val="24"/>
                <w:lang w:val="ru-RU"/>
              </w:rPr>
              <w:t>6</w:t>
            </w:r>
            <w:r w:rsidR="001E67B6">
              <w:rPr>
                <w:b/>
                <w:sz w:val="24"/>
                <w:szCs w:val="24"/>
                <w:lang w:val="ru-RU"/>
              </w:rPr>
              <w:t>.</w:t>
            </w:r>
            <w:r w:rsidR="00914003">
              <w:rPr>
                <w:b/>
                <w:sz w:val="24"/>
                <w:szCs w:val="24"/>
                <w:lang w:val="ru-RU"/>
              </w:rPr>
              <w:t>0</w:t>
            </w:r>
            <w:r w:rsidR="00630630">
              <w:rPr>
                <w:b/>
                <w:sz w:val="24"/>
                <w:szCs w:val="24"/>
                <w:lang w:val="ru-RU"/>
              </w:rPr>
              <w:t>4</w:t>
            </w:r>
            <w:r w:rsidR="004977CC">
              <w:rPr>
                <w:b/>
                <w:sz w:val="24"/>
                <w:szCs w:val="24"/>
                <w:lang w:val="ru-RU"/>
              </w:rPr>
              <w:t>.202</w:t>
            </w:r>
            <w:r w:rsidR="00914003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  <w:tr w:rsidR="001E67B6" w:rsidRPr="009453A9" w:rsidTr="001036BC">
        <w:trPr>
          <w:trHeight w:val="447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 победителя </w:t>
            </w:r>
          </w:p>
        </w:tc>
        <w:tc>
          <w:tcPr>
            <w:tcW w:w="3699" w:type="dxa"/>
            <w:hideMark/>
          </w:tcPr>
          <w:p w:rsidR="001E67B6" w:rsidRDefault="00630630" w:rsidP="0056724E">
            <w:pPr>
              <w:rPr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b/>
                <w:bCs/>
                <w:sz w:val="24"/>
                <w:szCs w:val="24"/>
                <w:lang w:val="ru-RU" w:eastAsia="ar-SA"/>
              </w:rPr>
              <w:t>1</w:t>
            </w:r>
            <w:r w:rsidR="00E47795">
              <w:rPr>
                <w:b/>
                <w:bCs/>
                <w:sz w:val="24"/>
                <w:szCs w:val="24"/>
                <w:lang w:val="ru-RU" w:eastAsia="ar-SA"/>
              </w:rPr>
              <w:t>6</w:t>
            </w:r>
            <w:r w:rsidR="003110E7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 w:rsidR="00914003">
              <w:rPr>
                <w:b/>
                <w:bCs/>
                <w:sz w:val="24"/>
                <w:szCs w:val="24"/>
                <w:lang w:val="ru-RU" w:eastAsia="ar-SA"/>
              </w:rPr>
              <w:t>0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4</w:t>
            </w:r>
            <w:r w:rsidR="004977CC">
              <w:rPr>
                <w:b/>
                <w:bCs/>
                <w:sz w:val="24"/>
                <w:szCs w:val="24"/>
                <w:lang w:val="ru-RU" w:eastAsia="ar-SA"/>
              </w:rPr>
              <w:t>.202</w:t>
            </w:r>
            <w:r w:rsidR="00914003">
              <w:rPr>
                <w:b/>
                <w:bCs/>
                <w:sz w:val="24"/>
                <w:szCs w:val="24"/>
                <w:lang w:val="ru-RU" w:eastAsia="ar-SA"/>
              </w:rPr>
              <w:t>5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-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1</w:t>
            </w:r>
            <w:r w:rsidR="00E47795">
              <w:rPr>
                <w:b/>
                <w:bCs/>
                <w:sz w:val="24"/>
                <w:szCs w:val="24"/>
                <w:lang w:val="ru-RU" w:eastAsia="ar-SA"/>
              </w:rPr>
              <w:t>8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 w:rsidR="00914003">
              <w:rPr>
                <w:b/>
                <w:bCs/>
                <w:sz w:val="24"/>
                <w:szCs w:val="24"/>
                <w:lang w:val="ru-RU" w:eastAsia="ar-SA"/>
              </w:rPr>
              <w:t>0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4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</w:t>
            </w:r>
            <w:r w:rsidR="00914003">
              <w:rPr>
                <w:b/>
                <w:bCs/>
                <w:sz w:val="24"/>
                <w:szCs w:val="24"/>
                <w:lang w:val="ru-RU" w:eastAsia="ar-SA"/>
              </w:rPr>
              <w:t>5</w:t>
            </w:r>
          </w:p>
        </w:tc>
      </w:tr>
      <w:tr w:rsidR="001E67B6" w:rsidRPr="009453A9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:rsidR="001E67B6" w:rsidRDefault="00315B70" w:rsidP="0056724E">
            <w:pPr>
              <w:tabs>
                <w:tab w:val="left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Начиная с </w:t>
            </w:r>
            <w:r w:rsidR="00E47795">
              <w:rPr>
                <w:b/>
                <w:sz w:val="24"/>
                <w:szCs w:val="24"/>
                <w:lang w:val="ru-RU"/>
              </w:rPr>
              <w:t>21</w:t>
            </w:r>
            <w:r w:rsidR="006A136B">
              <w:rPr>
                <w:b/>
                <w:sz w:val="24"/>
                <w:szCs w:val="24"/>
                <w:lang w:val="ru-RU"/>
              </w:rPr>
              <w:t>.</w:t>
            </w:r>
            <w:r w:rsidR="00914003">
              <w:rPr>
                <w:b/>
                <w:sz w:val="24"/>
                <w:szCs w:val="24"/>
                <w:lang w:val="ru-RU"/>
              </w:rPr>
              <w:t>0</w:t>
            </w:r>
            <w:r w:rsidR="00630630">
              <w:rPr>
                <w:b/>
                <w:sz w:val="24"/>
                <w:szCs w:val="24"/>
                <w:lang w:val="ru-RU"/>
              </w:rPr>
              <w:t>4</w:t>
            </w:r>
            <w:r w:rsidR="004977CC">
              <w:rPr>
                <w:b/>
                <w:sz w:val="24"/>
                <w:szCs w:val="24"/>
                <w:lang w:val="ru-RU"/>
              </w:rPr>
              <w:t>.202</w:t>
            </w:r>
            <w:r w:rsidR="00914003">
              <w:rPr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E202BB" w:rsidRPr="006C5DD5" w:rsidRDefault="00E202BB" w:rsidP="001036BC">
      <w:pPr>
        <w:pStyle w:val="Heading1"/>
        <w:spacing w:before="0"/>
        <w:rPr>
          <w:rFonts w:asciiTheme="minorHAnsi" w:hAnsiTheme="minorHAnsi" w:cstheme="minorHAnsi"/>
          <w:b w:val="0"/>
          <w:color w:val="auto"/>
          <w:lang w:val="ru-RU"/>
        </w:rPr>
      </w:pPr>
      <w:bookmarkStart w:id="64" w:name="_Toc177647975"/>
      <w:r w:rsidRPr="006C5DD5">
        <w:rPr>
          <w:rFonts w:asciiTheme="minorHAnsi" w:hAnsiTheme="minorHAnsi" w:cstheme="minorHAnsi"/>
          <w:b w:val="0"/>
          <w:color w:val="auto"/>
          <w:lang w:val="ru-RU"/>
        </w:rPr>
        <w:t>*сроки могут быть скорректированы</w:t>
      </w:r>
      <w:bookmarkEnd w:id="64"/>
    </w:p>
    <w:p w:rsidR="00FC6504" w:rsidRPr="00914003" w:rsidRDefault="00A928E4" w:rsidP="009453A9">
      <w:pPr>
        <w:pStyle w:val="Heading1"/>
      </w:pPr>
      <w:bookmarkStart w:id="65" w:name="_Toc177647976"/>
      <w:r>
        <w:rPr>
          <w:lang w:val="ru-RU"/>
        </w:rPr>
        <w:t>Раздел 7</w:t>
      </w:r>
      <w:r w:rsidR="008A1D70">
        <w:rPr>
          <w:lang w:val="ru-RU"/>
        </w:rPr>
        <w:t xml:space="preserve">. </w:t>
      </w:r>
      <w:r w:rsidR="00FC6504" w:rsidRPr="00D243F1">
        <w:rPr>
          <w:lang w:val="ru-RU"/>
        </w:rPr>
        <w:t>КОНТАКТНЫЕ РЕКВИЗИТЫ ЗАКАЗЧИКА</w:t>
      </w:r>
      <w:bookmarkEnd w:id="60"/>
      <w:bookmarkEnd w:id="65"/>
    </w:p>
    <w:p w:rsidR="00265D2D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</w:t>
      </w:r>
      <w:r w:rsidR="00AB15EB">
        <w:rPr>
          <w:lang w:val="ru-RU"/>
        </w:rPr>
        <w:t xml:space="preserve">сательно Технического задания </w:t>
      </w:r>
      <w:r>
        <w:rPr>
          <w:lang w:val="ru-RU"/>
        </w:rPr>
        <w:t>могут б</w:t>
      </w:r>
      <w:r w:rsidR="0025549B">
        <w:rPr>
          <w:lang w:val="ru-RU"/>
        </w:rPr>
        <w:t xml:space="preserve">ыть адресованы Заказчику </w:t>
      </w:r>
      <w:r w:rsidR="00AB15EB">
        <w:rPr>
          <w:lang w:val="ru-RU"/>
        </w:rPr>
        <w:t>оборудования</w:t>
      </w:r>
      <w:r w:rsidRPr="00840C1D">
        <w:rPr>
          <w:lang w:val="ru-RU"/>
        </w:rPr>
        <w:t xml:space="preserve">, с обязательными копиями на адрес </w:t>
      </w:r>
      <w:hyperlink r:id="rId14" w:history="1">
        <w:r w:rsidR="00354B86" w:rsidRPr="00CE5261">
          <w:rPr>
            <w:rStyle w:val="Hyperlink"/>
            <w:lang w:val="ru-RU"/>
          </w:rPr>
          <w:t>procurement@skoltech.ru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:rsidR="00FC6504" w:rsidRPr="009453A9" w:rsidRDefault="00265D2D" w:rsidP="009453A9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>
        <w:rPr>
          <w:lang w:val="ru-RU"/>
        </w:rPr>
        <w:t xml:space="preserve"> в Департамент</w:t>
      </w:r>
      <w:r>
        <w:rPr>
          <w:lang w:val="ru-RU"/>
        </w:rPr>
        <w:t xml:space="preserve"> закупок, </w:t>
      </w:r>
      <w:r w:rsidRPr="00840C1D">
        <w:rPr>
          <w:lang w:val="ru-RU"/>
        </w:rPr>
        <w:t xml:space="preserve">на адрес </w:t>
      </w:r>
      <w:hyperlink r:id="rId15" w:history="1">
        <w:r w:rsidRPr="0068079C">
          <w:rPr>
            <w:rStyle w:val="Hyperlink"/>
            <w:lang w:val="ru-RU"/>
          </w:rPr>
          <w:t>procurement@skoltech.ru</w:t>
        </w:r>
      </w:hyperlink>
      <w:r>
        <w:rPr>
          <w:lang w:val="ru-RU"/>
        </w:rPr>
        <w:t>.</w:t>
      </w:r>
    </w:p>
    <w:p w:rsidR="00FC6504" w:rsidRPr="00735517" w:rsidRDefault="00FC6504" w:rsidP="00FC6504">
      <w:pPr>
        <w:jc w:val="center"/>
        <w:rPr>
          <w:sz w:val="20"/>
          <w:szCs w:val="20"/>
          <w:lang w:val="ru-RU"/>
        </w:rPr>
      </w:pPr>
    </w:p>
    <w:p w:rsidR="00735517" w:rsidRPr="001036BC" w:rsidRDefault="00E027CE" w:rsidP="00FC6504">
      <w:pPr>
        <w:ind w:firstLine="0"/>
        <w:rPr>
          <w:b/>
          <w:u w:val="single"/>
          <w:lang w:val="ru-RU"/>
        </w:rPr>
      </w:pPr>
      <w:r w:rsidRPr="001036BC">
        <w:rPr>
          <w:b/>
          <w:u w:val="single"/>
          <w:lang w:val="ru-RU"/>
        </w:rPr>
        <w:t>Заказчик</w:t>
      </w:r>
      <w:r w:rsidR="00AB15EB" w:rsidRPr="001036BC">
        <w:rPr>
          <w:b/>
          <w:u w:val="single"/>
          <w:lang w:val="ru-RU"/>
        </w:rPr>
        <w:t>:</w:t>
      </w:r>
    </w:p>
    <w:p w:rsidR="009453A9" w:rsidRDefault="0056724E" w:rsidP="00FC6504">
      <w:pPr>
        <w:ind w:firstLine="0"/>
        <w:rPr>
          <w:lang w:val="ru-RU"/>
        </w:rPr>
      </w:pPr>
      <w:r w:rsidRPr="0056724E">
        <w:rPr>
          <w:lang w:val="ru-RU"/>
        </w:rPr>
        <w:t xml:space="preserve">Центр </w:t>
      </w:r>
      <w:r w:rsidR="00914003" w:rsidRPr="00914003">
        <w:rPr>
          <w:lang w:val="ru-RU"/>
        </w:rPr>
        <w:t xml:space="preserve">геномики и </w:t>
      </w:r>
      <w:proofErr w:type="spellStart"/>
      <w:r w:rsidR="00914003" w:rsidRPr="00914003">
        <w:rPr>
          <w:lang w:val="ru-RU"/>
        </w:rPr>
        <w:t>биовизуализации</w:t>
      </w:r>
      <w:proofErr w:type="spellEnd"/>
    </w:p>
    <w:p w:rsidR="0056724E" w:rsidRPr="00B30790" w:rsidRDefault="0056724E" w:rsidP="00FC6504">
      <w:pPr>
        <w:ind w:firstLine="0"/>
        <w:rPr>
          <w:highlight w:val="red"/>
          <w:lang w:val="ru-RU"/>
        </w:rPr>
      </w:pPr>
    </w:p>
    <w:p w:rsidR="00FC6504" w:rsidRPr="001036BC" w:rsidRDefault="006C5DD5" w:rsidP="00FC6504">
      <w:pPr>
        <w:ind w:firstLine="0"/>
        <w:rPr>
          <w:b/>
          <w:u w:val="single"/>
          <w:lang w:val="ru-RU"/>
        </w:rPr>
      </w:pPr>
      <w:r w:rsidRPr="001036BC">
        <w:rPr>
          <w:b/>
          <w:u w:val="single"/>
          <w:lang w:val="ru-RU"/>
        </w:rPr>
        <w:t>Организатор</w:t>
      </w:r>
      <w:r w:rsidR="00E8322F" w:rsidRPr="001036BC">
        <w:rPr>
          <w:b/>
          <w:u w:val="single"/>
          <w:lang w:val="ru-RU"/>
        </w:rPr>
        <w:t xml:space="preserve"> закупк</w:t>
      </w:r>
      <w:r w:rsidRPr="001036BC">
        <w:rPr>
          <w:b/>
          <w:u w:val="single"/>
          <w:lang w:val="ru-RU"/>
        </w:rPr>
        <w:t>и</w:t>
      </w:r>
    </w:p>
    <w:p w:rsidR="00FC6504" w:rsidRPr="00D243F1" w:rsidRDefault="006C5DD5" w:rsidP="00FC6504">
      <w:pPr>
        <w:ind w:firstLine="0"/>
        <w:rPr>
          <w:lang w:val="ru-RU"/>
        </w:rPr>
      </w:pPr>
      <w:proofErr w:type="spellStart"/>
      <w:r>
        <w:rPr>
          <w:lang w:val="ru-RU"/>
        </w:rPr>
        <w:t>Остапова</w:t>
      </w:r>
      <w:proofErr w:type="spellEnd"/>
      <w:r>
        <w:rPr>
          <w:lang w:val="ru-RU"/>
        </w:rPr>
        <w:t xml:space="preserve"> Елена, Специалист</w:t>
      </w:r>
    </w:p>
    <w:p w:rsidR="005D5518" w:rsidRDefault="006C5DD5" w:rsidP="001036BC">
      <w:pPr>
        <w:ind w:firstLine="0"/>
        <w:rPr>
          <w:lang w:val="ru-RU"/>
        </w:rPr>
      </w:pPr>
      <w:r>
        <w:rPr>
          <w:rStyle w:val="Hyperlink"/>
        </w:rPr>
        <w:t>e</w:t>
      </w:r>
      <w:r w:rsidRPr="006C5DD5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ostapova</w:t>
      </w:r>
      <w:proofErr w:type="spellEnd"/>
      <w:r w:rsidR="00A407B4" w:rsidRPr="00A407B4">
        <w:rPr>
          <w:rStyle w:val="Hyperlink"/>
          <w:lang w:val="ru-RU"/>
        </w:rPr>
        <w:t>@</w:t>
      </w:r>
      <w:proofErr w:type="spellStart"/>
      <w:r w:rsidR="00FC6504" w:rsidRPr="00D243F1">
        <w:rPr>
          <w:rStyle w:val="Hyperlink"/>
        </w:rPr>
        <w:t>skoltech</w:t>
      </w:r>
      <w:proofErr w:type="spellEnd"/>
      <w:r w:rsidR="00FC6504" w:rsidRPr="00D243F1">
        <w:rPr>
          <w:rStyle w:val="Hyperlink"/>
          <w:lang w:val="ru-RU"/>
        </w:rPr>
        <w:t>.</w:t>
      </w:r>
      <w:proofErr w:type="spellStart"/>
      <w:r w:rsidR="00FC6504" w:rsidRPr="00D243F1">
        <w:rPr>
          <w:rStyle w:val="Hyperlink"/>
        </w:rPr>
        <w:t>ru</w:t>
      </w:r>
      <w:bookmarkEnd w:id="61"/>
      <w:bookmarkEnd w:id="62"/>
      <w:bookmarkEnd w:id="63"/>
      <w:proofErr w:type="spellEnd"/>
    </w:p>
    <w:p w:rsidR="004C5CBF" w:rsidRPr="008D30D3" w:rsidRDefault="008A1D70" w:rsidP="005C40E9">
      <w:pPr>
        <w:pStyle w:val="Heading1"/>
        <w:rPr>
          <w:caps/>
          <w:lang w:val="ru-RU"/>
        </w:rPr>
      </w:pPr>
      <w:bookmarkStart w:id="66" w:name="_Toc177647977"/>
      <w:bookmarkStart w:id="67" w:name="_Toc360453548"/>
      <w:bookmarkStart w:id="68" w:name="_Toc32941565"/>
      <w:r>
        <w:rPr>
          <w:lang w:val="ru-RU"/>
        </w:rPr>
        <w:t xml:space="preserve">Раздел </w:t>
      </w:r>
      <w:r w:rsidR="00C27A8B">
        <w:rPr>
          <w:lang w:val="ru-RU"/>
        </w:rPr>
        <w:t>8</w:t>
      </w:r>
      <w:r>
        <w:rPr>
          <w:lang w:val="ru-RU"/>
        </w:rPr>
        <w:t xml:space="preserve">. </w:t>
      </w:r>
      <w:r w:rsidR="004C5CBF" w:rsidRPr="008D30D3">
        <w:rPr>
          <w:caps/>
          <w:lang w:val="ru-RU"/>
        </w:rPr>
        <w:t>Техническое задание</w:t>
      </w:r>
      <w:bookmarkEnd w:id="66"/>
      <w:r w:rsidR="004C5CBF" w:rsidRPr="008D30D3">
        <w:rPr>
          <w:caps/>
          <w:lang w:val="ru-RU"/>
        </w:rPr>
        <w:t xml:space="preserve"> </w:t>
      </w:r>
      <w:bookmarkEnd w:id="67"/>
      <w:bookmarkEnd w:id="68"/>
    </w:p>
    <w:p w:rsidR="008D30D3" w:rsidRPr="00E47795" w:rsidRDefault="00E47795" w:rsidP="009C6DE1">
      <w:pPr>
        <w:numPr>
          <w:ilvl w:val="1"/>
          <w:numId w:val="0"/>
        </w:numPr>
        <w:suppressAutoHyphens/>
        <w:outlineLvl w:val="1"/>
        <w:rPr>
          <w:bCs/>
          <w:kern w:val="32"/>
          <w:lang w:val="ru-RU"/>
        </w:rPr>
      </w:pPr>
      <w:r w:rsidRPr="00E47795">
        <w:rPr>
          <w:bCs/>
          <w:kern w:val="32"/>
          <w:lang w:val="ru-RU"/>
        </w:rPr>
        <w:t>Направляется по запросу</w:t>
      </w:r>
    </w:p>
    <w:sectPr w:rsidR="008D30D3" w:rsidRPr="00E47795" w:rsidSect="001036BC">
      <w:headerReference w:type="default" r:id="rId16"/>
      <w:footerReference w:type="even" r:id="rId17"/>
      <w:footerReference w:type="default" r:id="rId18"/>
      <w:headerReference w:type="first" r:id="rId19"/>
      <w:pgSz w:w="11901" w:h="16840"/>
      <w:pgMar w:top="709" w:right="1701" w:bottom="1418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3CE" w:rsidRDefault="004643CE">
      <w:r>
        <w:separator/>
      </w:r>
    </w:p>
  </w:endnote>
  <w:endnote w:type="continuationSeparator" w:id="0">
    <w:p w:rsidR="004643CE" w:rsidRDefault="0046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0E7">
      <w:rPr>
        <w:rStyle w:val="PageNumber"/>
        <w:noProof/>
      </w:rPr>
      <w:t>2</w: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3CE" w:rsidRDefault="004643CE">
      <w:r>
        <w:separator/>
      </w:r>
    </w:p>
  </w:footnote>
  <w:footnote w:type="continuationSeparator" w:id="0">
    <w:p w:rsidR="004643CE" w:rsidRDefault="0046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040DBF"/>
    <w:multiLevelType w:val="multilevel"/>
    <w:tmpl w:val="51D27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4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3064EA"/>
    <w:multiLevelType w:val="hybridMultilevel"/>
    <w:tmpl w:val="8242B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5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0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906AF"/>
    <w:multiLevelType w:val="multilevel"/>
    <w:tmpl w:val="058C3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9"/>
  </w:num>
  <w:num w:numId="4">
    <w:abstractNumId w:val="3"/>
  </w:num>
  <w:num w:numId="5">
    <w:abstractNumId w:val="6"/>
  </w:num>
  <w:num w:numId="6">
    <w:abstractNumId w:val="15"/>
  </w:num>
  <w:num w:numId="7">
    <w:abstractNumId w:val="48"/>
  </w:num>
  <w:num w:numId="8">
    <w:abstractNumId w:val="12"/>
  </w:num>
  <w:num w:numId="9">
    <w:abstractNumId w:val="21"/>
  </w:num>
  <w:num w:numId="10">
    <w:abstractNumId w:val="37"/>
  </w:num>
  <w:num w:numId="11">
    <w:abstractNumId w:val="27"/>
  </w:num>
  <w:num w:numId="12">
    <w:abstractNumId w:val="44"/>
  </w:num>
  <w:num w:numId="13">
    <w:abstractNumId w:val="43"/>
  </w:num>
  <w:num w:numId="14">
    <w:abstractNumId w:val="14"/>
  </w:num>
  <w:num w:numId="15">
    <w:abstractNumId w:val="49"/>
  </w:num>
  <w:num w:numId="16">
    <w:abstractNumId w:val="36"/>
  </w:num>
  <w:num w:numId="17">
    <w:abstractNumId w:val="17"/>
  </w:num>
  <w:num w:numId="18">
    <w:abstractNumId w:val="47"/>
  </w:num>
  <w:num w:numId="19">
    <w:abstractNumId w:val="50"/>
  </w:num>
  <w:num w:numId="20">
    <w:abstractNumId w:val="33"/>
  </w:num>
  <w:num w:numId="21">
    <w:abstractNumId w:val="20"/>
  </w:num>
  <w:num w:numId="22">
    <w:abstractNumId w:val="34"/>
  </w:num>
  <w:num w:numId="23">
    <w:abstractNumId w:val="18"/>
  </w:num>
  <w:num w:numId="24">
    <w:abstractNumId w:val="23"/>
  </w:num>
  <w:num w:numId="25">
    <w:abstractNumId w:val="22"/>
  </w:num>
  <w:num w:numId="26">
    <w:abstractNumId w:val="32"/>
  </w:num>
  <w:num w:numId="27">
    <w:abstractNumId w:val="42"/>
  </w:num>
  <w:num w:numId="28">
    <w:abstractNumId w:val="29"/>
  </w:num>
  <w:num w:numId="29">
    <w:abstractNumId w:val="45"/>
  </w:num>
  <w:num w:numId="30">
    <w:abstractNumId w:val="51"/>
  </w:num>
  <w:num w:numId="31">
    <w:abstractNumId w:val="51"/>
  </w:num>
  <w:num w:numId="32">
    <w:abstractNumId w:val="9"/>
  </w:num>
  <w:num w:numId="33">
    <w:abstractNumId w:val="40"/>
  </w:num>
  <w:num w:numId="34">
    <w:abstractNumId w:val="31"/>
  </w:num>
  <w:num w:numId="35">
    <w:abstractNumId w:val="38"/>
  </w:num>
  <w:num w:numId="36">
    <w:abstractNumId w:val="10"/>
  </w:num>
  <w:num w:numId="37">
    <w:abstractNumId w:val="35"/>
  </w:num>
  <w:num w:numId="38">
    <w:abstractNumId w:val="46"/>
  </w:num>
  <w:num w:numId="39">
    <w:abstractNumId w:val="8"/>
  </w:num>
  <w:num w:numId="40">
    <w:abstractNumId w:val="28"/>
  </w:num>
  <w:num w:numId="41">
    <w:abstractNumId w:val="30"/>
  </w:num>
  <w:num w:numId="42">
    <w:abstractNumId w:val="11"/>
  </w:num>
  <w:num w:numId="43">
    <w:abstractNumId w:val="25"/>
  </w:num>
  <w:num w:numId="44">
    <w:abstractNumId w:val="16"/>
  </w:num>
  <w:num w:numId="45">
    <w:abstractNumId w:val="13"/>
  </w:num>
  <w:num w:numId="46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2C36"/>
    <w:rsid w:val="00034F16"/>
    <w:rsid w:val="000351EB"/>
    <w:rsid w:val="000421A4"/>
    <w:rsid w:val="000438EC"/>
    <w:rsid w:val="00043DB5"/>
    <w:rsid w:val="00046DF4"/>
    <w:rsid w:val="000501FA"/>
    <w:rsid w:val="0005022B"/>
    <w:rsid w:val="0005122F"/>
    <w:rsid w:val="00052827"/>
    <w:rsid w:val="00053BFB"/>
    <w:rsid w:val="000632F6"/>
    <w:rsid w:val="00064890"/>
    <w:rsid w:val="0006630F"/>
    <w:rsid w:val="00066D13"/>
    <w:rsid w:val="0007080C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36BC"/>
    <w:rsid w:val="0010694B"/>
    <w:rsid w:val="00110598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3AC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0866"/>
    <w:rsid w:val="001A1E11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E67B6"/>
    <w:rsid w:val="001F73F4"/>
    <w:rsid w:val="001F7FEA"/>
    <w:rsid w:val="0020119C"/>
    <w:rsid w:val="00203B30"/>
    <w:rsid w:val="00204033"/>
    <w:rsid w:val="00204321"/>
    <w:rsid w:val="0020476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248C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C4B65"/>
    <w:rsid w:val="002D432A"/>
    <w:rsid w:val="002D55E1"/>
    <w:rsid w:val="002D612E"/>
    <w:rsid w:val="002D71A5"/>
    <w:rsid w:val="002D7638"/>
    <w:rsid w:val="002E3A13"/>
    <w:rsid w:val="002F7857"/>
    <w:rsid w:val="00300B06"/>
    <w:rsid w:val="00307520"/>
    <w:rsid w:val="0031009E"/>
    <w:rsid w:val="003110E7"/>
    <w:rsid w:val="003119BF"/>
    <w:rsid w:val="0031578E"/>
    <w:rsid w:val="00315B70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17FBF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643CE"/>
    <w:rsid w:val="00470F83"/>
    <w:rsid w:val="00475377"/>
    <w:rsid w:val="00483DC0"/>
    <w:rsid w:val="004977CC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5EC7"/>
    <w:rsid w:val="00516D18"/>
    <w:rsid w:val="005204C2"/>
    <w:rsid w:val="005210C4"/>
    <w:rsid w:val="005262B2"/>
    <w:rsid w:val="00531C85"/>
    <w:rsid w:val="00533592"/>
    <w:rsid w:val="0053548E"/>
    <w:rsid w:val="00537D11"/>
    <w:rsid w:val="00543820"/>
    <w:rsid w:val="00554956"/>
    <w:rsid w:val="0055603D"/>
    <w:rsid w:val="00557045"/>
    <w:rsid w:val="00557B61"/>
    <w:rsid w:val="005623E7"/>
    <w:rsid w:val="00565DC7"/>
    <w:rsid w:val="0056724E"/>
    <w:rsid w:val="00571A2D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F78"/>
    <w:rsid w:val="005D71D5"/>
    <w:rsid w:val="005F36DD"/>
    <w:rsid w:val="00600CBC"/>
    <w:rsid w:val="006018E3"/>
    <w:rsid w:val="0060199D"/>
    <w:rsid w:val="00603362"/>
    <w:rsid w:val="006110D5"/>
    <w:rsid w:val="006129C7"/>
    <w:rsid w:val="00615325"/>
    <w:rsid w:val="00621BE6"/>
    <w:rsid w:val="00623F3D"/>
    <w:rsid w:val="00624A8A"/>
    <w:rsid w:val="00630630"/>
    <w:rsid w:val="00632975"/>
    <w:rsid w:val="0063312B"/>
    <w:rsid w:val="006359BF"/>
    <w:rsid w:val="006365EF"/>
    <w:rsid w:val="00640AD7"/>
    <w:rsid w:val="00641CE2"/>
    <w:rsid w:val="00651375"/>
    <w:rsid w:val="00656EB3"/>
    <w:rsid w:val="0066304F"/>
    <w:rsid w:val="00664611"/>
    <w:rsid w:val="006767D8"/>
    <w:rsid w:val="00682D1E"/>
    <w:rsid w:val="006865A7"/>
    <w:rsid w:val="0069324C"/>
    <w:rsid w:val="006A136B"/>
    <w:rsid w:val="006A5604"/>
    <w:rsid w:val="006B0628"/>
    <w:rsid w:val="006B3B82"/>
    <w:rsid w:val="006B5239"/>
    <w:rsid w:val="006B5B45"/>
    <w:rsid w:val="006B6D06"/>
    <w:rsid w:val="006C11CB"/>
    <w:rsid w:val="006C2C58"/>
    <w:rsid w:val="006C3405"/>
    <w:rsid w:val="006C3861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5517"/>
    <w:rsid w:val="00743FA9"/>
    <w:rsid w:val="007501FD"/>
    <w:rsid w:val="00750E10"/>
    <w:rsid w:val="00751E56"/>
    <w:rsid w:val="00763B8D"/>
    <w:rsid w:val="00765C5A"/>
    <w:rsid w:val="00770EE4"/>
    <w:rsid w:val="00772BBC"/>
    <w:rsid w:val="00775808"/>
    <w:rsid w:val="00781CE7"/>
    <w:rsid w:val="00783932"/>
    <w:rsid w:val="00783D7F"/>
    <w:rsid w:val="00791D64"/>
    <w:rsid w:val="0079316C"/>
    <w:rsid w:val="00794B26"/>
    <w:rsid w:val="007A023D"/>
    <w:rsid w:val="007A4433"/>
    <w:rsid w:val="007B20EB"/>
    <w:rsid w:val="007B2BA4"/>
    <w:rsid w:val="007B4874"/>
    <w:rsid w:val="007B7012"/>
    <w:rsid w:val="007B718C"/>
    <w:rsid w:val="007B7D6F"/>
    <w:rsid w:val="007C0219"/>
    <w:rsid w:val="007C763F"/>
    <w:rsid w:val="007D5AD1"/>
    <w:rsid w:val="007D6AAD"/>
    <w:rsid w:val="007E0A8A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D3F"/>
    <w:rsid w:val="008315BE"/>
    <w:rsid w:val="0083638C"/>
    <w:rsid w:val="00837BC6"/>
    <w:rsid w:val="00840C1D"/>
    <w:rsid w:val="008512FA"/>
    <w:rsid w:val="00852F0E"/>
    <w:rsid w:val="008572F6"/>
    <w:rsid w:val="008573AD"/>
    <w:rsid w:val="00862B33"/>
    <w:rsid w:val="00873559"/>
    <w:rsid w:val="00875118"/>
    <w:rsid w:val="008760B3"/>
    <w:rsid w:val="00886119"/>
    <w:rsid w:val="008969AB"/>
    <w:rsid w:val="008A0C05"/>
    <w:rsid w:val="008A15BD"/>
    <w:rsid w:val="008A1D70"/>
    <w:rsid w:val="008A2A48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1E8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4003"/>
    <w:rsid w:val="00915182"/>
    <w:rsid w:val="009156ED"/>
    <w:rsid w:val="009216C8"/>
    <w:rsid w:val="00927D8E"/>
    <w:rsid w:val="00930FB9"/>
    <w:rsid w:val="00934F86"/>
    <w:rsid w:val="00940198"/>
    <w:rsid w:val="0094224C"/>
    <w:rsid w:val="009453A9"/>
    <w:rsid w:val="00947C45"/>
    <w:rsid w:val="00951BBD"/>
    <w:rsid w:val="00954398"/>
    <w:rsid w:val="009560E0"/>
    <w:rsid w:val="00957839"/>
    <w:rsid w:val="0096767C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4F5D"/>
    <w:rsid w:val="009B5D79"/>
    <w:rsid w:val="009B7C64"/>
    <w:rsid w:val="009C612D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2CAA"/>
    <w:rsid w:val="00A734AB"/>
    <w:rsid w:val="00A74358"/>
    <w:rsid w:val="00A84370"/>
    <w:rsid w:val="00A84A11"/>
    <w:rsid w:val="00A84ACA"/>
    <w:rsid w:val="00A86D27"/>
    <w:rsid w:val="00A926B7"/>
    <w:rsid w:val="00A928E4"/>
    <w:rsid w:val="00A96189"/>
    <w:rsid w:val="00A9777F"/>
    <w:rsid w:val="00AA2744"/>
    <w:rsid w:val="00AA2FC0"/>
    <w:rsid w:val="00AA3E32"/>
    <w:rsid w:val="00AB15EB"/>
    <w:rsid w:val="00AC14B9"/>
    <w:rsid w:val="00AC64AD"/>
    <w:rsid w:val="00AC66CC"/>
    <w:rsid w:val="00AD4051"/>
    <w:rsid w:val="00AD6259"/>
    <w:rsid w:val="00AD6917"/>
    <w:rsid w:val="00AE06DD"/>
    <w:rsid w:val="00AE5533"/>
    <w:rsid w:val="00AE5EA3"/>
    <w:rsid w:val="00AE6ED8"/>
    <w:rsid w:val="00AF3A9D"/>
    <w:rsid w:val="00AF4B8D"/>
    <w:rsid w:val="00AF5959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1C4D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34C4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C724E"/>
    <w:rsid w:val="00CD302A"/>
    <w:rsid w:val="00CD35BC"/>
    <w:rsid w:val="00CE2934"/>
    <w:rsid w:val="00CE3C8F"/>
    <w:rsid w:val="00CE5261"/>
    <w:rsid w:val="00D03E56"/>
    <w:rsid w:val="00D04259"/>
    <w:rsid w:val="00D0735C"/>
    <w:rsid w:val="00D12E13"/>
    <w:rsid w:val="00D14F79"/>
    <w:rsid w:val="00D1742E"/>
    <w:rsid w:val="00D23B13"/>
    <w:rsid w:val="00D243F1"/>
    <w:rsid w:val="00D24671"/>
    <w:rsid w:val="00D2559A"/>
    <w:rsid w:val="00D25A50"/>
    <w:rsid w:val="00D35C9A"/>
    <w:rsid w:val="00D42566"/>
    <w:rsid w:val="00D44411"/>
    <w:rsid w:val="00D45460"/>
    <w:rsid w:val="00D475A1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27CE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01"/>
    <w:rsid w:val="00E43B3C"/>
    <w:rsid w:val="00E46191"/>
    <w:rsid w:val="00E47347"/>
    <w:rsid w:val="00E47795"/>
    <w:rsid w:val="00E6691F"/>
    <w:rsid w:val="00E760AF"/>
    <w:rsid w:val="00E8322F"/>
    <w:rsid w:val="00E84790"/>
    <w:rsid w:val="00E878F1"/>
    <w:rsid w:val="00E921BD"/>
    <w:rsid w:val="00E966FE"/>
    <w:rsid w:val="00E97F94"/>
    <w:rsid w:val="00EA28F6"/>
    <w:rsid w:val="00EB037E"/>
    <w:rsid w:val="00EB5A2E"/>
    <w:rsid w:val="00EB6565"/>
    <w:rsid w:val="00EC6E4B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05006"/>
    <w:rsid w:val="00F11A1C"/>
    <w:rsid w:val="00F1406F"/>
    <w:rsid w:val="00F162C6"/>
    <w:rsid w:val="00F1685F"/>
    <w:rsid w:val="00F240AF"/>
    <w:rsid w:val="00F2453C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2FCC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,"/>
  <w:listSeparator w:val=";"/>
  <w14:docId w14:val="5598A6E6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iPriority="99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link w:val="BodyTextIndentChar"/>
    <w:rsid w:val="00066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630F"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6306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2F96A0-167F-4430-8432-A69AA6D3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269</TotalTime>
  <Pages>10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20868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Elena Ostapova</cp:lastModifiedBy>
  <cp:revision>36</cp:revision>
  <cp:lastPrinted>2017-11-20T07:32:00Z</cp:lastPrinted>
  <dcterms:created xsi:type="dcterms:W3CDTF">2023-05-29T10:14:00Z</dcterms:created>
  <dcterms:modified xsi:type="dcterms:W3CDTF">2025-04-09T01:49:00Z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