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9525E6">
      <w:pPr>
        <w:ind w:left="-709" w:right="-1424" w:firstLine="0"/>
        <w:jc w:val="both"/>
        <w:rPr>
          <w:rFonts w:asciiTheme="minorHAnsi" w:hAnsiTheme="minorHAnsi"/>
          <w:b/>
          <w:lang w:val="ru-RU"/>
        </w:rPr>
      </w:pPr>
    </w:p>
    <w:p w14:paraId="7EC7B3D6" w14:textId="7EB155F1" w:rsidR="009A2B46" w:rsidRPr="009A2B46" w:rsidRDefault="001D3AFA" w:rsidP="009525E6">
      <w:pPr>
        <w:ind w:left="-709" w:right="-1424" w:firstLine="0"/>
        <w:jc w:val="center"/>
        <w:rPr>
          <w:rFonts w:asciiTheme="minorHAnsi" w:hAnsiTheme="minorHAnsi" w:cs="Arial"/>
          <w:b/>
          <w:lang w:val="ru-RU"/>
        </w:rPr>
      </w:pPr>
      <w:r w:rsidRPr="009F101C">
        <w:rPr>
          <w:rFonts w:asciiTheme="minorHAnsi" w:hAnsiTheme="minorHAnsi" w:cstheme="minorHAnsi"/>
          <w:lang w:val="ru-RU"/>
        </w:rPr>
        <w:t>по</w:t>
      </w:r>
      <w:r w:rsidR="00A03E66" w:rsidRPr="009F101C">
        <w:rPr>
          <w:rFonts w:asciiTheme="minorHAnsi" w:hAnsiTheme="minorHAnsi" w:cstheme="minorHAnsi"/>
          <w:lang w:val="ru-RU"/>
        </w:rPr>
        <w:t xml:space="preserve"> выбор</w:t>
      </w:r>
      <w:r w:rsidRPr="009F101C">
        <w:rPr>
          <w:rFonts w:asciiTheme="minorHAnsi" w:hAnsiTheme="minorHAnsi" w:cstheme="minorHAnsi"/>
          <w:lang w:val="ru-RU"/>
        </w:rPr>
        <w:t>у</w:t>
      </w:r>
      <w:r w:rsidR="00A03E66" w:rsidRPr="009F101C">
        <w:rPr>
          <w:rFonts w:asciiTheme="minorHAnsi" w:hAnsiTheme="minorHAnsi" w:cstheme="minorHAnsi"/>
          <w:lang w:val="ru-RU"/>
        </w:rPr>
        <w:t xml:space="preserve"> компании</w:t>
      </w:r>
      <w:r w:rsidR="009525E6">
        <w:rPr>
          <w:rFonts w:asciiTheme="minorHAnsi" w:hAnsiTheme="minorHAnsi" w:cstheme="minorHAnsi"/>
          <w:lang w:val="ru-RU"/>
        </w:rPr>
        <w:t xml:space="preserve"> </w:t>
      </w:r>
      <w:r w:rsidR="007119D5" w:rsidRPr="009F101C">
        <w:rPr>
          <w:rFonts w:asciiTheme="minorHAnsi" w:hAnsiTheme="minorHAnsi" w:cstheme="minorHAnsi"/>
          <w:lang w:val="ru-RU"/>
        </w:rPr>
        <w:t xml:space="preserve">в целях заключения договора </w:t>
      </w:r>
      <w:r w:rsidR="00A03E66" w:rsidRPr="009F101C">
        <w:rPr>
          <w:rFonts w:asciiTheme="minorHAnsi" w:eastAsia="Courier New" w:hAnsiTheme="minorHAnsi" w:cstheme="minorHAnsi"/>
          <w:lang w:val="ru-RU"/>
        </w:rPr>
        <w:t xml:space="preserve">на </w:t>
      </w:r>
      <w:r w:rsidR="009525E6" w:rsidRPr="009525E6">
        <w:rPr>
          <w:rFonts w:asciiTheme="minorHAnsi" w:hAnsiTheme="minorHAnsi" w:cstheme="minorHAnsi"/>
          <w:lang w:val="ru-RU"/>
        </w:rPr>
        <w:t>выполнение составной части прикладных научных исследований и экспериментальных разработок по теме «Исследование и разработка технологических решений сборки фотонных интегральных схем, содержащих активные и пассивные волноводные элементы, для реализации компактных лазерных генераторов высокой когерентности</w:t>
      </w:r>
      <w:r w:rsidR="009525E6">
        <w:rPr>
          <w:rFonts w:asciiTheme="minorHAnsi" w:hAnsiTheme="minorHAnsi" w:cstheme="minorHAnsi"/>
          <w:lang w:val="ru-RU"/>
        </w:rPr>
        <w:t>.</w:t>
      </w: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CD44C7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CD44C7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CD44C7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CD44C7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CD44C7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CD44C7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CD44C7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33AFAF2E" w14:textId="77777777" w:rsidR="00F75ABB" w:rsidRDefault="000E5462" w:rsidP="00F75A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proofErr w:type="spellStart"/>
      <w:r w:rsidRPr="00F75ABB">
        <w:rPr>
          <w:sz w:val="24"/>
          <w:szCs w:val="24"/>
          <w:lang w:val="ru-RU"/>
        </w:rPr>
        <w:t>Сколковск</w:t>
      </w:r>
      <w:r w:rsidR="00A03E66" w:rsidRPr="00F75ABB">
        <w:rPr>
          <w:sz w:val="24"/>
          <w:szCs w:val="24"/>
          <w:lang w:val="ru-RU"/>
        </w:rPr>
        <w:t>ий</w:t>
      </w:r>
      <w:proofErr w:type="spellEnd"/>
      <w:r w:rsidRPr="00F75ABB">
        <w:rPr>
          <w:sz w:val="24"/>
          <w:szCs w:val="24"/>
          <w:lang w:val="ru-RU"/>
        </w:rPr>
        <w:t xml:space="preserve"> институт науки и технологий</w:t>
      </w:r>
      <w:r w:rsidR="00EE5423" w:rsidRPr="00F75ABB">
        <w:rPr>
          <w:sz w:val="24"/>
          <w:szCs w:val="24"/>
          <w:lang w:val="ru-RU"/>
        </w:rPr>
        <w:t xml:space="preserve"> (далее</w:t>
      </w:r>
      <w:r w:rsidR="003661D4" w:rsidRPr="00F75ABB">
        <w:rPr>
          <w:sz w:val="24"/>
          <w:szCs w:val="24"/>
          <w:lang w:val="ru-RU"/>
        </w:rPr>
        <w:t xml:space="preserve"> – </w:t>
      </w:r>
      <w:r w:rsidR="00EE5423" w:rsidRPr="00F75ABB">
        <w:rPr>
          <w:sz w:val="24"/>
          <w:szCs w:val="24"/>
          <w:lang w:val="ru-RU"/>
        </w:rPr>
        <w:t>Организатор</w:t>
      </w:r>
      <w:r w:rsidR="003D24BA" w:rsidRPr="00F75ABB">
        <w:rPr>
          <w:sz w:val="24"/>
          <w:szCs w:val="24"/>
          <w:lang w:val="ru-RU"/>
        </w:rPr>
        <w:t xml:space="preserve">, </w:t>
      </w:r>
      <w:r w:rsidRPr="00F75ABB">
        <w:rPr>
          <w:sz w:val="24"/>
          <w:szCs w:val="24"/>
          <w:lang w:val="ru-RU"/>
        </w:rPr>
        <w:t>Заказчик, Фонд</w:t>
      </w:r>
      <w:r w:rsidR="00EE5423" w:rsidRPr="00F75ABB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F75ABB">
        <w:rPr>
          <w:sz w:val="24"/>
          <w:szCs w:val="24"/>
          <w:lang w:val="ru-RU"/>
        </w:rPr>
        <w:t>открыт</w:t>
      </w:r>
      <w:r w:rsidR="00EE5423" w:rsidRPr="00F75ABB">
        <w:rPr>
          <w:sz w:val="24"/>
          <w:szCs w:val="24"/>
          <w:lang w:val="ru-RU"/>
        </w:rPr>
        <w:t xml:space="preserve">ого </w:t>
      </w:r>
      <w:r w:rsidR="00C77024" w:rsidRPr="00F75ABB">
        <w:rPr>
          <w:sz w:val="24"/>
          <w:szCs w:val="24"/>
          <w:lang w:val="ru-RU"/>
        </w:rPr>
        <w:t>З</w:t>
      </w:r>
      <w:r w:rsidR="00EE5423" w:rsidRPr="00F75ABB">
        <w:rPr>
          <w:sz w:val="24"/>
          <w:szCs w:val="24"/>
          <w:lang w:val="ru-RU"/>
        </w:rPr>
        <w:t>апроса предложений (далее — Запрос</w:t>
      </w:r>
      <w:r w:rsidR="00565DC7" w:rsidRPr="00F75ABB">
        <w:rPr>
          <w:sz w:val="24"/>
          <w:szCs w:val="24"/>
          <w:lang w:val="ru-RU"/>
        </w:rPr>
        <w:t xml:space="preserve">, </w:t>
      </w:r>
      <w:r w:rsidR="003D03DF" w:rsidRPr="00F75ABB">
        <w:rPr>
          <w:sz w:val="24"/>
          <w:szCs w:val="24"/>
          <w:lang w:val="ru-RU"/>
        </w:rPr>
        <w:t>К</w:t>
      </w:r>
      <w:r w:rsidR="00565DC7" w:rsidRPr="00F75ABB">
        <w:rPr>
          <w:sz w:val="24"/>
          <w:szCs w:val="24"/>
          <w:lang w:val="ru-RU"/>
        </w:rPr>
        <w:t>онкурс</w:t>
      </w:r>
      <w:r w:rsidR="00EE5423" w:rsidRPr="00F75ABB">
        <w:rPr>
          <w:sz w:val="24"/>
          <w:szCs w:val="24"/>
          <w:lang w:val="ru-RU"/>
        </w:rPr>
        <w:t>)</w:t>
      </w:r>
      <w:r w:rsidR="00C77024" w:rsidRPr="00F75ABB">
        <w:rPr>
          <w:sz w:val="24"/>
          <w:szCs w:val="24"/>
          <w:lang w:val="ru-RU"/>
        </w:rPr>
        <w:t xml:space="preserve"> </w:t>
      </w:r>
      <w:r w:rsidR="007119D5" w:rsidRPr="00F75ABB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F75ABB" w:rsidRPr="00F75ABB">
        <w:rPr>
          <w:sz w:val="24"/>
          <w:szCs w:val="24"/>
          <w:lang w:val="ru-RU"/>
        </w:rPr>
        <w:t>на выполнение составной части прикладных научных исследований и экспериментальных разработок по теме «Исследование и разработка технологических решений сборки фотонных интегральных схем, содержащих активные и пассивные волноводные элементы, для реализации компактных лазерных генераторов высокой когерентности.</w:t>
      </w:r>
    </w:p>
    <w:p w14:paraId="5C1F66DD" w14:textId="41A00A15" w:rsidR="00C42565" w:rsidRPr="00F75ABB" w:rsidRDefault="00C42565" w:rsidP="00F75A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bookmarkStart w:id="1" w:name="_GoBack"/>
      <w:bookmarkEnd w:id="1"/>
      <w:r w:rsidRPr="00F75ABB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F75ABB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F75ABB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F75ABB">
        <w:rPr>
          <w:sz w:val="24"/>
          <w:szCs w:val="24"/>
          <w:lang w:val="ru-RU"/>
        </w:rPr>
        <w:t xml:space="preserve">данными </w:t>
      </w:r>
      <w:r w:rsidRPr="00F75ABB">
        <w:rPr>
          <w:sz w:val="24"/>
          <w:szCs w:val="24"/>
          <w:lang w:val="ru-RU"/>
        </w:rPr>
        <w:t xml:space="preserve">статьями. </w:t>
      </w:r>
      <w:r w:rsidR="00565DC7" w:rsidRPr="00F75ABB">
        <w:rPr>
          <w:sz w:val="24"/>
          <w:szCs w:val="24"/>
          <w:lang w:val="ru-RU"/>
        </w:rPr>
        <w:t xml:space="preserve">Настоящая </w:t>
      </w:r>
      <w:r w:rsidRPr="00F75ABB">
        <w:rPr>
          <w:sz w:val="24"/>
          <w:szCs w:val="24"/>
          <w:lang w:val="ru-RU"/>
        </w:rPr>
        <w:t xml:space="preserve">процедура </w:t>
      </w:r>
      <w:r w:rsidR="00C77024" w:rsidRPr="00F75ABB">
        <w:rPr>
          <w:sz w:val="24"/>
          <w:szCs w:val="24"/>
          <w:lang w:val="ru-RU"/>
        </w:rPr>
        <w:t>З</w:t>
      </w:r>
      <w:r w:rsidRPr="00F75AB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F75ABB">
        <w:rPr>
          <w:sz w:val="24"/>
          <w:szCs w:val="24"/>
          <w:lang w:val="ru-RU"/>
        </w:rPr>
        <w:t>З</w:t>
      </w:r>
      <w:r w:rsidRPr="00F75AB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3A0E82BC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9525E6">
        <w:rPr>
          <w:sz w:val="24"/>
          <w:szCs w:val="24"/>
          <w:lang w:val="ru-RU"/>
        </w:rPr>
        <w:t>проведения аналогичных исследований</w:t>
      </w:r>
      <w:r w:rsidR="00CC5F69">
        <w:rPr>
          <w:sz w:val="24"/>
          <w:szCs w:val="24"/>
          <w:lang w:val="ru-RU"/>
        </w:rPr>
        <w:t xml:space="preserve">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2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3" w:name="_Ref93090116"/>
      <w:bookmarkStart w:id="4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3"/>
      <w:bookmarkEnd w:id="4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618A145D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4722AB">
        <w:rPr>
          <w:b/>
          <w:sz w:val="24"/>
          <w:szCs w:val="24"/>
          <w:u w:val="single"/>
          <w:lang w:val="ru-RU" w:eastAsia="ar-SA"/>
        </w:rPr>
        <w:t>2</w:t>
      </w:r>
      <w:r w:rsidR="009525E6">
        <w:rPr>
          <w:b/>
          <w:sz w:val="24"/>
          <w:szCs w:val="24"/>
          <w:u w:val="single"/>
          <w:lang w:val="ru-RU" w:eastAsia="ar-SA"/>
        </w:rPr>
        <w:t>1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</w:t>
      </w:r>
      <w:r w:rsidR="009525E6">
        <w:rPr>
          <w:b/>
          <w:sz w:val="24"/>
          <w:szCs w:val="24"/>
          <w:u w:val="single"/>
          <w:lang w:val="ru-RU" w:eastAsia="ar-SA"/>
        </w:rPr>
        <w:t xml:space="preserve">мая </w:t>
      </w:r>
      <w:r w:rsidR="00C731C4">
        <w:rPr>
          <w:b/>
          <w:sz w:val="24"/>
          <w:szCs w:val="24"/>
          <w:u w:val="single"/>
          <w:lang w:val="ru-RU" w:eastAsia="ar-SA"/>
        </w:rPr>
        <w:t>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46962CFE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3D5BB1">
        <w:rPr>
          <w:bCs/>
          <w:sz w:val="24"/>
          <w:szCs w:val="24"/>
          <w:lang w:val="ru-RU" w:eastAsia="ar-SA"/>
        </w:rPr>
        <w:t>работ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220E59E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Срок</w:t>
      </w:r>
      <w:r w:rsidR="003D5BB1">
        <w:rPr>
          <w:sz w:val="24"/>
          <w:szCs w:val="24"/>
          <w:lang w:val="ru-RU" w:eastAsia="ar-SA"/>
        </w:rPr>
        <w:t>и выполнения работ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22672D6B" w:rsidR="00D46475" w:rsidRPr="00B47ECE" w:rsidRDefault="004722AB" w:rsidP="009525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E3398A">
              <w:rPr>
                <w:b/>
                <w:sz w:val="24"/>
                <w:szCs w:val="24"/>
              </w:rPr>
              <w:t xml:space="preserve"> </w:t>
            </w:r>
            <w:r w:rsidR="009525E6">
              <w:rPr>
                <w:b/>
                <w:sz w:val="24"/>
                <w:szCs w:val="24"/>
                <w:lang w:val="ru-RU"/>
              </w:rPr>
              <w:t>мая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E3398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4180BA0D" w:rsidR="00E46E38" w:rsidRPr="00C36EB5" w:rsidRDefault="004722AB" w:rsidP="009525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</w:t>
            </w:r>
            <w:r w:rsidR="009525E6">
              <w:rPr>
                <w:b/>
                <w:sz w:val="24"/>
                <w:szCs w:val="24"/>
                <w:lang w:val="ru-RU"/>
              </w:rPr>
              <w:t>мая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2AFD447E" w:rsidR="00E46E38" w:rsidRPr="00C36EB5" w:rsidRDefault="005A72F5" w:rsidP="009525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9525E6">
              <w:rPr>
                <w:b/>
                <w:sz w:val="24"/>
                <w:szCs w:val="24"/>
                <w:lang w:val="ru-RU"/>
              </w:rPr>
              <w:t>31 мая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3EDEC208" w:rsidR="00E46E38" w:rsidRPr="00C36EB5" w:rsidRDefault="00C072C2" w:rsidP="009525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C731C4">
              <w:rPr>
                <w:b/>
                <w:sz w:val="24"/>
                <w:szCs w:val="24"/>
                <w:lang w:val="ru-RU"/>
              </w:rPr>
              <w:t>0</w:t>
            </w:r>
            <w:r w:rsidR="009525E6">
              <w:rPr>
                <w:b/>
                <w:sz w:val="24"/>
                <w:szCs w:val="24"/>
                <w:lang w:val="ru-RU"/>
              </w:rPr>
              <w:t>7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9525E6">
              <w:rPr>
                <w:b/>
                <w:sz w:val="24"/>
                <w:szCs w:val="24"/>
                <w:lang w:val="ru-RU"/>
              </w:rPr>
              <w:t>июня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4722AB">
              <w:rPr>
                <w:b/>
                <w:sz w:val="24"/>
                <w:szCs w:val="24"/>
                <w:lang w:val="ru-RU"/>
              </w:rPr>
              <w:t>2024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7B6FB" w14:textId="77777777" w:rsidR="00CD44C7" w:rsidRDefault="00CD44C7">
      <w:r>
        <w:separator/>
      </w:r>
    </w:p>
  </w:endnote>
  <w:endnote w:type="continuationSeparator" w:id="0">
    <w:p w14:paraId="300CC830" w14:textId="77777777" w:rsidR="00CD44C7" w:rsidRDefault="00CD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2C07B522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10C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8FEB" w14:textId="77777777" w:rsidR="00CD44C7" w:rsidRDefault="00CD44C7">
      <w:r>
        <w:separator/>
      </w:r>
    </w:p>
  </w:footnote>
  <w:footnote w:type="continuationSeparator" w:id="0">
    <w:p w14:paraId="37FCA4D9" w14:textId="77777777" w:rsidR="00CD44C7" w:rsidRDefault="00CD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057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7D0A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D5BB1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60EAF"/>
    <w:rsid w:val="00470F83"/>
    <w:rsid w:val="004722AB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6240"/>
    <w:rsid w:val="007266A7"/>
    <w:rsid w:val="00743FA9"/>
    <w:rsid w:val="007501FD"/>
    <w:rsid w:val="00750E10"/>
    <w:rsid w:val="00751E56"/>
    <w:rsid w:val="0075410C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36112"/>
    <w:rsid w:val="009525E6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D44C7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5ABB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d.koshutin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23371-7103-4FAE-A7EF-F6EB214C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98</TotalTime>
  <Pages>12</Pages>
  <Words>3030</Words>
  <Characters>17272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20262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14</cp:revision>
  <cp:lastPrinted>2017-11-20T07:32:00Z</cp:lastPrinted>
  <dcterms:created xsi:type="dcterms:W3CDTF">2023-05-30T08:16:00Z</dcterms:created>
  <dcterms:modified xsi:type="dcterms:W3CDTF">2024-05-13T12:01:00Z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