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75052EF4" w14:textId="77777777" w:rsidR="000F3468" w:rsidRPr="000248D2" w:rsidRDefault="000F3468" w:rsidP="000F3468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0248D2">
        <w:rPr>
          <w:rFonts w:asciiTheme="minorHAnsi" w:hAnsiTheme="minorHAnsi" w:cstheme="minorHAnsi"/>
          <w:sz w:val="24"/>
          <w:szCs w:val="24"/>
          <w:lang w:val="ru-RU"/>
        </w:rPr>
        <w:t xml:space="preserve">по выбору </w:t>
      </w:r>
    </w:p>
    <w:p w14:paraId="62E72C8B" w14:textId="77777777" w:rsidR="000F3468" w:rsidRPr="000248D2" w:rsidRDefault="000F3468" w:rsidP="000F3468">
      <w:pPr>
        <w:ind w:left="-284" w:right="-143"/>
        <w:jc w:val="center"/>
        <w:rPr>
          <w:color w:val="000000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подрядчика</w:t>
      </w:r>
      <w:r w:rsidRPr="000248D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0248D2">
        <w:rPr>
          <w:rFonts w:asciiTheme="minorHAnsi" w:eastAsia="Courier New" w:hAnsiTheme="minorHAnsi" w:cstheme="minorHAnsi"/>
          <w:sz w:val="24"/>
          <w:szCs w:val="24"/>
          <w:lang w:val="ru-RU"/>
        </w:rPr>
        <w:t>на</w:t>
      </w:r>
      <w:r w:rsidRPr="000248D2">
        <w:rPr>
          <w:color w:val="000000"/>
          <w:sz w:val="24"/>
          <w:szCs w:val="24"/>
          <w:lang w:val="ru-RU"/>
        </w:rPr>
        <w:t xml:space="preserve"> оказание услуг по исследованию насыщенных и ароматических фракций углеводородных флюидов и экстрактов органического вещества кернового материала методом хромато-масс-спектрометрии </w:t>
      </w:r>
      <w:r w:rsidRPr="000248D2">
        <w:rPr>
          <w:rFonts w:asciiTheme="minorHAnsi" w:hAnsiTheme="minorHAnsi" w:cstheme="minorHAnsi"/>
          <w:sz w:val="24"/>
          <w:szCs w:val="24"/>
          <w:lang w:val="ru-RU"/>
        </w:rPr>
        <w:t>для нужд Сколковского института науки и технологий</w:t>
      </w:r>
    </w:p>
    <w:p w14:paraId="27ACD503" w14:textId="77777777" w:rsidR="00E42078" w:rsidRPr="00093F25" w:rsidRDefault="00E42078" w:rsidP="00093F25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0336D64E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093F25" w:rsidRPr="00093F25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8764C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8764C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8764C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8764C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8764C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8764C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8764C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307CD5E5" w14:textId="76F0479C" w:rsidR="000F3468" w:rsidRPr="000F3468" w:rsidRDefault="000E5462" w:rsidP="000F3468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>для отбора</w:t>
      </w:r>
      <w:r w:rsidR="000F3468" w:rsidRPr="000F3468">
        <w:rPr>
          <w:rFonts w:asciiTheme="minorHAnsi" w:hAnsiTheme="minorHAnsi" w:cstheme="minorHAnsi"/>
          <w:sz w:val="24"/>
          <w:szCs w:val="24"/>
          <w:lang w:val="ru-RU"/>
        </w:rPr>
        <w:t xml:space="preserve"> подрядчика </w:t>
      </w:r>
      <w:r w:rsidR="000F3468" w:rsidRPr="000F3468">
        <w:rPr>
          <w:rFonts w:asciiTheme="minorHAnsi" w:eastAsia="Courier New" w:hAnsiTheme="minorHAnsi" w:cstheme="minorHAnsi"/>
          <w:sz w:val="24"/>
          <w:szCs w:val="24"/>
          <w:lang w:val="ru-RU"/>
        </w:rPr>
        <w:t>на</w:t>
      </w:r>
      <w:r w:rsidR="000F3468" w:rsidRPr="000F3468">
        <w:rPr>
          <w:color w:val="000000"/>
          <w:sz w:val="24"/>
          <w:szCs w:val="24"/>
          <w:lang w:val="ru-RU"/>
        </w:rPr>
        <w:t xml:space="preserve"> оказание услуг по исследованию насыщенных и ароматических фракций углеводородных флюидов и экстрактов органического вещества кернового материала методом хромато-масс-спектрометрии </w:t>
      </w:r>
      <w:r w:rsidR="000F3468" w:rsidRPr="000F3468">
        <w:rPr>
          <w:rFonts w:asciiTheme="minorHAnsi" w:hAnsiTheme="minorHAnsi" w:cstheme="minorHAnsi"/>
          <w:sz w:val="24"/>
          <w:szCs w:val="24"/>
          <w:lang w:val="ru-RU"/>
        </w:rPr>
        <w:t>для нужд Сколковского института науки и технологий</w:t>
      </w:r>
      <w:r w:rsidR="000F3468">
        <w:rPr>
          <w:rFonts w:asciiTheme="minorHAnsi" w:hAnsiTheme="minorHAnsi" w:cstheme="minorHAnsi"/>
          <w:sz w:val="24"/>
          <w:szCs w:val="24"/>
          <w:lang w:val="ru-RU"/>
        </w:rPr>
        <w:t xml:space="preserve"> (Сколтех).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E3598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AE3598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AE3598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AE3598">
        <w:rPr>
          <w:sz w:val="24"/>
          <w:szCs w:val="24"/>
          <w:lang w:val="ru-RU"/>
        </w:rPr>
        <w:t xml:space="preserve">данными </w:t>
      </w:r>
      <w:r w:rsidRPr="00AE3598">
        <w:rPr>
          <w:sz w:val="24"/>
          <w:szCs w:val="24"/>
          <w:lang w:val="ru-RU"/>
        </w:rPr>
        <w:t xml:space="preserve">статьями. </w:t>
      </w:r>
      <w:r w:rsidR="00565DC7" w:rsidRPr="00AE3598">
        <w:rPr>
          <w:sz w:val="24"/>
          <w:szCs w:val="24"/>
          <w:lang w:val="ru-RU"/>
        </w:rPr>
        <w:t xml:space="preserve">Настоящая </w:t>
      </w:r>
      <w:r w:rsidRPr="00AE3598">
        <w:rPr>
          <w:sz w:val="24"/>
          <w:szCs w:val="24"/>
          <w:lang w:val="ru-RU"/>
        </w:rPr>
        <w:t xml:space="preserve">процедура </w:t>
      </w:r>
      <w:r w:rsidR="00C77024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>апроса предложений</w:t>
      </w:r>
      <w:r w:rsidRPr="00ED53EB">
        <w:rPr>
          <w:sz w:val="24"/>
          <w:szCs w:val="24"/>
          <w:lang w:val="ru-RU"/>
        </w:rPr>
        <w:t xml:space="preserve">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</w:t>
      </w:r>
      <w:r w:rsidRPr="003661D4">
        <w:rPr>
          <w:sz w:val="24"/>
          <w:szCs w:val="24"/>
          <w:lang w:val="ru-RU"/>
        </w:rPr>
        <w:lastRenderedPageBreak/>
        <w:t>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3F0BC805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826F0E">
        <w:rPr>
          <w:b/>
          <w:sz w:val="24"/>
          <w:szCs w:val="24"/>
          <w:u w:val="single"/>
          <w:lang w:val="ru-RU" w:eastAsia="ar-SA"/>
        </w:rPr>
        <w:t>1</w:t>
      </w:r>
      <w:r w:rsidR="00AE3598" w:rsidRPr="00AE3598">
        <w:rPr>
          <w:b/>
          <w:sz w:val="24"/>
          <w:szCs w:val="24"/>
          <w:u w:val="single"/>
          <w:lang w:val="ru-RU" w:eastAsia="ar-SA"/>
        </w:rPr>
        <w:t>8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093F25">
        <w:rPr>
          <w:b/>
          <w:sz w:val="24"/>
          <w:szCs w:val="24"/>
          <w:u w:val="single"/>
          <w:lang w:val="ru-RU" w:eastAsia="ar-SA"/>
        </w:rPr>
        <w:t>августа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093F25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16E4B343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AE3598" w:rsidRPr="00AE3598">
        <w:rPr>
          <w:sz w:val="24"/>
          <w:szCs w:val="24"/>
          <w:lang w:val="ru-RU" w:eastAsia="ar-SA"/>
        </w:rPr>
        <w:t>21</w:t>
      </w:r>
      <w:r w:rsidR="00287B4B">
        <w:rPr>
          <w:sz w:val="24"/>
          <w:szCs w:val="24"/>
          <w:lang w:val="ru-RU" w:eastAsia="ar-SA"/>
        </w:rPr>
        <w:t xml:space="preserve"> </w:t>
      </w:r>
      <w:r w:rsidR="00093F25">
        <w:rPr>
          <w:sz w:val="24"/>
          <w:szCs w:val="24"/>
          <w:lang w:val="ru-RU" w:eastAsia="ar-SA"/>
        </w:rPr>
        <w:t>августа</w:t>
      </w:r>
      <w:r w:rsidR="00287B4B">
        <w:rPr>
          <w:sz w:val="24"/>
          <w:szCs w:val="24"/>
          <w:lang w:val="ru-RU" w:eastAsia="ar-SA"/>
        </w:rPr>
        <w:t xml:space="preserve"> 202</w:t>
      </w:r>
      <w:r w:rsidR="00093F25">
        <w:rPr>
          <w:sz w:val="24"/>
          <w:szCs w:val="24"/>
          <w:lang w:val="ru-RU" w:eastAsia="ar-SA"/>
        </w:rPr>
        <w:t>3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6EAFAC5B" w:rsidR="00D46475" w:rsidRPr="00B47ECE" w:rsidRDefault="00AE3598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EC6250">
              <w:rPr>
                <w:b/>
                <w:sz w:val="24"/>
                <w:szCs w:val="24"/>
                <w:lang w:val="ru-RU"/>
              </w:rPr>
              <w:t xml:space="preserve"> </w:t>
            </w:r>
            <w:r w:rsidR="00093F25">
              <w:rPr>
                <w:b/>
                <w:sz w:val="24"/>
                <w:szCs w:val="24"/>
                <w:lang w:val="ru-RU"/>
              </w:rPr>
              <w:t>августа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56337B43" w:rsidR="00E46E38" w:rsidRPr="00C36EB5" w:rsidRDefault="00826F0E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AE3598">
              <w:rPr>
                <w:b/>
                <w:sz w:val="24"/>
                <w:szCs w:val="24"/>
              </w:rPr>
              <w:t>8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093F25">
              <w:rPr>
                <w:b/>
                <w:sz w:val="24"/>
                <w:szCs w:val="24"/>
                <w:lang w:val="ru-RU"/>
              </w:rPr>
              <w:t>августа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4CBC45CA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EB2AF8">
              <w:rPr>
                <w:b/>
                <w:sz w:val="24"/>
                <w:szCs w:val="24"/>
              </w:rPr>
              <w:t>2</w:t>
            </w:r>
            <w:r w:rsidR="00AE359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093F25">
              <w:rPr>
                <w:b/>
                <w:sz w:val="24"/>
                <w:szCs w:val="24"/>
                <w:lang w:val="ru-RU"/>
              </w:rPr>
              <w:t>августа</w:t>
            </w:r>
            <w:r w:rsidR="00093F2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204031B9" w:rsidR="00E46E38" w:rsidRPr="00C36EB5" w:rsidRDefault="00AE3598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B2AF8">
              <w:rPr>
                <w:b/>
                <w:sz w:val="24"/>
                <w:szCs w:val="24"/>
              </w:rPr>
              <w:t>1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сентября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1729" w14:textId="77777777" w:rsidR="008764CF" w:rsidRDefault="008764CF">
      <w:r>
        <w:separator/>
      </w:r>
    </w:p>
  </w:endnote>
  <w:endnote w:type="continuationSeparator" w:id="0">
    <w:p w14:paraId="575B1AEE" w14:textId="77777777" w:rsidR="008764CF" w:rsidRDefault="0087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C60A" w14:textId="77777777" w:rsidR="008764CF" w:rsidRDefault="008764CF">
      <w:r>
        <w:separator/>
      </w:r>
    </w:p>
  </w:footnote>
  <w:footnote w:type="continuationSeparator" w:id="0">
    <w:p w14:paraId="7EFF9E71" w14:textId="77777777" w:rsidR="008764CF" w:rsidRDefault="0087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3F25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0F3468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D6AAD"/>
    <w:rsid w:val="007E40D3"/>
    <w:rsid w:val="007E7DDF"/>
    <w:rsid w:val="007F1AB5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764CF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3598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D5C5E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6754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6D55B-80E0-4A41-A1EF-5A8ABBCCD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51</TotalTime>
  <Pages>12</Pages>
  <Words>3054</Words>
  <Characters>17410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20424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17</cp:revision>
  <cp:lastPrinted>2017-11-20T07:32:00Z</cp:lastPrinted>
  <dcterms:created xsi:type="dcterms:W3CDTF">2022-04-20T08:40:00Z</dcterms:created>
  <dcterms:modified xsi:type="dcterms:W3CDTF">2023-08-14T11:41:00Z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