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1746B04E" w14:textId="0964B6E8" w:rsidR="007119D5" w:rsidRPr="00123998" w:rsidRDefault="001D3AFA" w:rsidP="007119D5">
      <w:pPr>
        <w:jc w:val="center"/>
        <w:rPr>
          <w:rFonts w:asciiTheme="minorHAnsi" w:hAnsiTheme="minorHAnsi" w:cstheme="minorHAnsi"/>
          <w:lang w:val="ru-RU"/>
        </w:rPr>
      </w:pPr>
      <w:r w:rsidRPr="00123998">
        <w:rPr>
          <w:rFonts w:asciiTheme="minorHAnsi" w:hAnsiTheme="minorHAnsi" w:cstheme="minorHAnsi"/>
          <w:lang w:val="ru-RU"/>
        </w:rPr>
        <w:t>по</w:t>
      </w:r>
      <w:r w:rsidR="00A03E66" w:rsidRPr="00123998">
        <w:rPr>
          <w:rFonts w:asciiTheme="minorHAnsi" w:hAnsiTheme="minorHAnsi" w:cstheme="minorHAnsi"/>
          <w:lang w:val="ru-RU"/>
        </w:rPr>
        <w:t xml:space="preserve"> выбор</w:t>
      </w:r>
      <w:r w:rsidRPr="00123998">
        <w:rPr>
          <w:rFonts w:asciiTheme="minorHAnsi" w:hAnsiTheme="minorHAnsi" w:cstheme="minorHAnsi"/>
          <w:lang w:val="ru-RU"/>
        </w:rPr>
        <w:t>у</w:t>
      </w:r>
      <w:r w:rsidR="00A03E66" w:rsidRPr="00123998">
        <w:rPr>
          <w:rFonts w:asciiTheme="minorHAnsi" w:hAnsiTheme="minorHAnsi" w:cstheme="minorHAnsi"/>
          <w:lang w:val="ru-RU"/>
        </w:rPr>
        <w:t xml:space="preserve"> компании</w:t>
      </w:r>
    </w:p>
    <w:p w14:paraId="6111B132" w14:textId="6A56A908" w:rsidR="006C2C58" w:rsidRPr="00123998" w:rsidRDefault="007119D5" w:rsidP="007119D5">
      <w:pPr>
        <w:jc w:val="center"/>
        <w:rPr>
          <w:rFonts w:asciiTheme="minorHAnsi" w:hAnsiTheme="minorHAnsi" w:cstheme="minorHAnsi"/>
          <w:lang w:val="ru-RU"/>
        </w:rPr>
      </w:pPr>
      <w:r w:rsidRPr="00123998">
        <w:rPr>
          <w:rFonts w:asciiTheme="minorHAnsi" w:hAnsiTheme="minorHAnsi" w:cstheme="minorHAnsi"/>
          <w:lang w:val="ru-RU"/>
        </w:rPr>
        <w:t xml:space="preserve">в целях заключения договора </w:t>
      </w:r>
      <w:r w:rsidR="00A03E66" w:rsidRPr="00123998">
        <w:rPr>
          <w:rFonts w:asciiTheme="minorHAnsi" w:eastAsia="Courier New" w:hAnsiTheme="minorHAnsi" w:cstheme="minorHAnsi"/>
          <w:lang w:val="ru-RU"/>
        </w:rPr>
        <w:t xml:space="preserve">на </w:t>
      </w:r>
      <w:r w:rsidR="001D3AFA" w:rsidRPr="00123998">
        <w:rPr>
          <w:rFonts w:asciiTheme="minorHAnsi" w:hAnsiTheme="minorHAnsi" w:cstheme="minorHAnsi"/>
          <w:lang w:val="ru-RU"/>
        </w:rPr>
        <w:t xml:space="preserve">поставку </w:t>
      </w:r>
      <w:r w:rsidR="006536BD">
        <w:rPr>
          <w:rFonts w:asciiTheme="minorHAnsi" w:hAnsiTheme="minorHAnsi" w:cstheme="minorHAnsi"/>
          <w:lang w:val="ru-RU"/>
        </w:rPr>
        <w:t>х</w:t>
      </w:r>
      <w:r w:rsidR="006536BD" w:rsidRPr="006536BD">
        <w:rPr>
          <w:rFonts w:asciiTheme="minorHAnsi" w:hAnsiTheme="minorHAnsi" w:cstheme="minorHAnsi"/>
          <w:lang w:val="ru-RU"/>
        </w:rPr>
        <w:t>роматограф</w:t>
      </w:r>
      <w:r w:rsidR="006536BD">
        <w:rPr>
          <w:rFonts w:asciiTheme="minorHAnsi" w:hAnsiTheme="minorHAnsi" w:cstheme="minorHAnsi"/>
          <w:lang w:val="ru-RU"/>
        </w:rPr>
        <w:t>а</w:t>
      </w:r>
      <w:r w:rsidR="006536BD" w:rsidRPr="006536BD">
        <w:rPr>
          <w:rFonts w:asciiTheme="minorHAnsi" w:hAnsiTheme="minorHAnsi" w:cstheme="minorHAnsi"/>
          <w:lang w:val="ru-RU"/>
        </w:rPr>
        <w:t xml:space="preserve"> газов</w:t>
      </w:r>
      <w:r w:rsidR="006536BD">
        <w:rPr>
          <w:rFonts w:asciiTheme="minorHAnsi" w:hAnsiTheme="minorHAnsi" w:cstheme="minorHAnsi"/>
          <w:lang w:val="ru-RU"/>
        </w:rPr>
        <w:t xml:space="preserve">ого </w:t>
      </w:r>
      <w:r w:rsidR="006536BD" w:rsidRPr="006536BD">
        <w:rPr>
          <w:rFonts w:asciiTheme="minorHAnsi" w:hAnsiTheme="minorHAnsi" w:cstheme="minorHAnsi"/>
          <w:lang w:val="ru-RU"/>
        </w:rPr>
        <w:t>лабораторн</w:t>
      </w:r>
      <w:r w:rsidR="006536BD">
        <w:rPr>
          <w:rFonts w:asciiTheme="minorHAnsi" w:hAnsiTheme="minorHAnsi" w:cstheme="minorHAnsi"/>
          <w:lang w:val="ru-RU"/>
        </w:rPr>
        <w:t xml:space="preserve">ого для нужд </w:t>
      </w:r>
      <w:proofErr w:type="spellStart"/>
      <w:r w:rsidR="002D39C1" w:rsidRPr="00123998">
        <w:rPr>
          <w:rFonts w:asciiTheme="minorHAnsi" w:hAnsiTheme="minorHAnsi" w:cstheme="minorHAnsi"/>
          <w:lang w:val="ru-RU"/>
        </w:rPr>
        <w:t>Сколковского</w:t>
      </w:r>
      <w:proofErr w:type="spellEnd"/>
      <w:r w:rsidR="002D39C1" w:rsidRPr="00123998">
        <w:rPr>
          <w:rFonts w:asciiTheme="minorHAnsi" w:hAnsiTheme="minorHAnsi" w:cstheme="minorHAnsi"/>
          <w:lang w:val="ru-RU"/>
        </w:rPr>
        <w:t xml:space="preserve"> института науки и технологий</w:t>
      </w:r>
    </w:p>
    <w:p w14:paraId="49656C7A" w14:textId="77777777" w:rsidR="00E42078" w:rsidRPr="00123998" w:rsidRDefault="00E42078" w:rsidP="00ED53EB">
      <w:pPr>
        <w:jc w:val="center"/>
        <w:rPr>
          <w:rFonts w:asciiTheme="minorHAnsi" w:hAnsiTheme="minorHAnsi" w:cstheme="minorHAnsi"/>
          <w:lang w:val="ru-RU"/>
        </w:rPr>
      </w:pPr>
    </w:p>
    <w:p w14:paraId="27ACD503" w14:textId="77777777" w:rsidR="00E42078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465C305B" w:rsidR="006C2C58" w:rsidRPr="005A72F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5A72F5" w:rsidRPr="002D39C1">
        <w:rPr>
          <w:rFonts w:asciiTheme="minorHAnsi" w:hAnsiTheme="minorHAnsi"/>
          <w:b/>
          <w:lang w:val="ru-RU"/>
        </w:rPr>
        <w:t>2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1F73F4">
      <w:pPr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5A72F5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5A72F5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70593371" w:history="1">
        <w:r w:rsidR="00B12EDA" w:rsidRPr="00ED78F0">
          <w:rPr>
            <w:rStyle w:val="a9"/>
            <w:noProof/>
            <w:lang w:val="ru-RU"/>
          </w:rPr>
          <w:t xml:space="preserve">Раздел 1.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EE6CCC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EE6CC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EE6CC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EE6CCC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a9"/>
            <w:noProof/>
            <w:lang w:val="ru-RU"/>
          </w:rPr>
          <w:t xml:space="preserve">РАЗДЕЛ 3. </w:t>
        </w:r>
        <w:r w:rsidR="00B12EDA" w:rsidRPr="00ED78F0">
          <w:rPr>
            <w:rStyle w:val="a9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И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EE6CC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EE6CC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EE6CC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EE6CC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EE6CC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EE6CCC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a9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EE6CCC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a9"/>
            <w:noProof/>
            <w:lang w:val="ru-RU"/>
          </w:rPr>
          <w:t xml:space="preserve">РАЗДЕЛ 5.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EE6CC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EE6CC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EE6CC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EE6CC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EE6CC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EE6CCC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a9"/>
            <w:noProof/>
            <w:lang w:val="ru-RU"/>
          </w:rPr>
          <w:t xml:space="preserve">РАЗДЕЛ 6.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EE6CCC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a9"/>
            <w:noProof/>
            <w:lang w:val="ru-RU"/>
          </w:rPr>
          <w:t xml:space="preserve">РАЗДЕЛ 7. </w:t>
        </w:r>
        <w:r w:rsidR="00B12EDA" w:rsidRPr="00ED78F0">
          <w:rPr>
            <w:rStyle w:val="a9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13B43A03" w:rsidR="00ED53EB" w:rsidRPr="00C902E2" w:rsidRDefault="000E5462" w:rsidP="000E5462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C902E2">
        <w:rPr>
          <w:sz w:val="24"/>
          <w:szCs w:val="24"/>
          <w:lang w:val="ru-RU"/>
        </w:rPr>
        <w:t>открыт</w:t>
      </w:r>
      <w:r w:rsidR="00EE5423" w:rsidRPr="00C902E2">
        <w:rPr>
          <w:sz w:val="24"/>
          <w:szCs w:val="24"/>
          <w:lang w:val="ru-RU"/>
        </w:rPr>
        <w:t xml:space="preserve">ого </w:t>
      </w:r>
      <w:r w:rsidR="00C77024" w:rsidRPr="00C902E2">
        <w:rPr>
          <w:sz w:val="24"/>
          <w:szCs w:val="24"/>
          <w:lang w:val="ru-RU"/>
        </w:rPr>
        <w:t>З</w:t>
      </w:r>
      <w:r w:rsidR="00EE5423" w:rsidRPr="00C902E2">
        <w:rPr>
          <w:sz w:val="24"/>
          <w:szCs w:val="24"/>
          <w:lang w:val="ru-RU"/>
        </w:rPr>
        <w:t>апроса предложений (</w:t>
      </w:r>
      <w:r w:rsidR="00EE5423" w:rsidRPr="00123998">
        <w:rPr>
          <w:sz w:val="24"/>
          <w:szCs w:val="24"/>
          <w:lang w:val="ru-RU"/>
        </w:rPr>
        <w:t>далее — Запрос</w:t>
      </w:r>
      <w:r w:rsidR="00565DC7" w:rsidRPr="00123998">
        <w:rPr>
          <w:sz w:val="24"/>
          <w:szCs w:val="24"/>
          <w:lang w:val="ru-RU"/>
        </w:rPr>
        <w:t xml:space="preserve">, </w:t>
      </w:r>
      <w:r w:rsidR="003D03DF" w:rsidRPr="00123998">
        <w:rPr>
          <w:sz w:val="24"/>
          <w:szCs w:val="24"/>
          <w:lang w:val="ru-RU"/>
        </w:rPr>
        <w:t>К</w:t>
      </w:r>
      <w:r w:rsidR="00565DC7" w:rsidRPr="00123998">
        <w:rPr>
          <w:sz w:val="24"/>
          <w:szCs w:val="24"/>
          <w:lang w:val="ru-RU"/>
        </w:rPr>
        <w:t>онкурс</w:t>
      </w:r>
      <w:r w:rsidR="00EE5423" w:rsidRPr="00123998">
        <w:rPr>
          <w:sz w:val="24"/>
          <w:szCs w:val="24"/>
          <w:lang w:val="ru-RU"/>
        </w:rPr>
        <w:t>)</w:t>
      </w:r>
      <w:r w:rsidR="00C77024" w:rsidRPr="00123998">
        <w:rPr>
          <w:sz w:val="24"/>
          <w:szCs w:val="24"/>
          <w:lang w:val="ru-RU"/>
        </w:rPr>
        <w:t xml:space="preserve"> </w:t>
      </w:r>
      <w:r w:rsidR="007119D5" w:rsidRPr="00123998">
        <w:rPr>
          <w:sz w:val="24"/>
          <w:szCs w:val="24"/>
          <w:lang w:val="ru-RU"/>
        </w:rPr>
        <w:t xml:space="preserve">для отбора компании в целях заключения договора </w:t>
      </w:r>
      <w:r w:rsidR="00A03E66" w:rsidRPr="00123998">
        <w:rPr>
          <w:sz w:val="24"/>
          <w:szCs w:val="24"/>
          <w:lang w:val="ru-RU"/>
        </w:rPr>
        <w:t xml:space="preserve">на </w:t>
      </w:r>
      <w:r w:rsidR="001D3AFA" w:rsidRPr="00123998">
        <w:rPr>
          <w:sz w:val="24"/>
          <w:szCs w:val="24"/>
          <w:lang w:val="ru-RU"/>
        </w:rPr>
        <w:t xml:space="preserve">поставку </w:t>
      </w:r>
      <w:proofErr w:type="spellStart"/>
      <w:r w:rsidR="006536BD">
        <w:rPr>
          <w:rFonts w:asciiTheme="minorHAnsi" w:hAnsiTheme="minorHAnsi" w:cstheme="minorHAnsi"/>
          <w:sz w:val="24"/>
          <w:szCs w:val="24"/>
          <w:lang w:val="ru-RU"/>
        </w:rPr>
        <w:t>х</w:t>
      </w:r>
      <w:r w:rsidR="006536BD" w:rsidRPr="006536BD">
        <w:rPr>
          <w:rFonts w:asciiTheme="minorHAnsi" w:hAnsiTheme="minorHAnsi" w:cstheme="minorHAnsi"/>
          <w:sz w:val="24"/>
          <w:szCs w:val="24"/>
          <w:lang w:val="ru-RU"/>
        </w:rPr>
        <w:t>оматограф</w:t>
      </w:r>
      <w:r w:rsidR="006536BD">
        <w:rPr>
          <w:rFonts w:asciiTheme="minorHAnsi" w:hAnsiTheme="minorHAnsi" w:cstheme="minorHAnsi"/>
          <w:sz w:val="24"/>
          <w:szCs w:val="24"/>
          <w:lang w:val="ru-RU"/>
        </w:rPr>
        <w:t>а</w:t>
      </w:r>
      <w:proofErr w:type="spellEnd"/>
      <w:r w:rsidR="006536BD" w:rsidRPr="006536BD">
        <w:rPr>
          <w:rFonts w:asciiTheme="minorHAnsi" w:hAnsiTheme="minorHAnsi" w:cstheme="minorHAnsi"/>
          <w:sz w:val="24"/>
          <w:szCs w:val="24"/>
          <w:lang w:val="ru-RU"/>
        </w:rPr>
        <w:t xml:space="preserve"> газов</w:t>
      </w:r>
      <w:r w:rsidR="006536BD">
        <w:rPr>
          <w:rFonts w:asciiTheme="minorHAnsi" w:hAnsiTheme="minorHAnsi" w:cstheme="minorHAnsi"/>
          <w:sz w:val="24"/>
          <w:szCs w:val="24"/>
          <w:lang w:val="ru-RU"/>
        </w:rPr>
        <w:t>ого</w:t>
      </w:r>
      <w:r w:rsidR="006536BD" w:rsidRPr="006536BD">
        <w:rPr>
          <w:rFonts w:asciiTheme="minorHAnsi" w:hAnsiTheme="minorHAnsi" w:cstheme="minorHAnsi"/>
          <w:sz w:val="24"/>
          <w:szCs w:val="24"/>
          <w:lang w:val="ru-RU"/>
        </w:rPr>
        <w:t xml:space="preserve"> лабораторн</w:t>
      </w:r>
      <w:r w:rsidR="006536BD">
        <w:rPr>
          <w:rFonts w:asciiTheme="minorHAnsi" w:hAnsiTheme="minorHAnsi" w:cstheme="minorHAnsi"/>
          <w:sz w:val="24"/>
          <w:szCs w:val="24"/>
          <w:lang w:val="ru-RU"/>
        </w:rPr>
        <w:t xml:space="preserve">ого </w:t>
      </w:r>
      <w:r w:rsidR="00C902E2" w:rsidRPr="00123998">
        <w:rPr>
          <w:sz w:val="24"/>
          <w:szCs w:val="24"/>
          <w:lang w:val="ru-RU"/>
        </w:rPr>
        <w:t xml:space="preserve">для </w:t>
      </w:r>
      <w:r w:rsidR="006536BD">
        <w:rPr>
          <w:sz w:val="24"/>
          <w:szCs w:val="24"/>
          <w:lang w:val="ru-RU"/>
        </w:rPr>
        <w:t>нужд</w:t>
      </w:r>
      <w:r w:rsidR="00C902E2" w:rsidRPr="00123998">
        <w:rPr>
          <w:sz w:val="24"/>
          <w:szCs w:val="24"/>
          <w:lang w:val="ru-RU"/>
        </w:rPr>
        <w:t xml:space="preserve"> </w:t>
      </w:r>
      <w:proofErr w:type="spellStart"/>
      <w:r w:rsidR="00A03E66" w:rsidRPr="00123998">
        <w:rPr>
          <w:sz w:val="24"/>
          <w:szCs w:val="24"/>
          <w:lang w:val="ru-RU"/>
        </w:rPr>
        <w:t>Сколковского</w:t>
      </w:r>
      <w:proofErr w:type="spellEnd"/>
      <w:r w:rsidR="00A03E66" w:rsidRPr="00123998">
        <w:rPr>
          <w:sz w:val="24"/>
          <w:szCs w:val="24"/>
          <w:lang w:val="ru-RU"/>
        </w:rPr>
        <w:t xml:space="preserve"> института науки</w:t>
      </w:r>
      <w:r w:rsidR="00A03E66" w:rsidRPr="00C902E2">
        <w:rPr>
          <w:sz w:val="24"/>
          <w:szCs w:val="24"/>
          <w:lang w:val="ru-RU"/>
        </w:rPr>
        <w:t xml:space="preserve"> и технологий </w:t>
      </w:r>
      <w:r w:rsidR="007119D5" w:rsidRPr="00C902E2">
        <w:rPr>
          <w:sz w:val="24"/>
          <w:szCs w:val="24"/>
          <w:lang w:val="ru-RU"/>
        </w:rPr>
        <w:t>(</w:t>
      </w:r>
      <w:proofErr w:type="spellStart"/>
      <w:r w:rsidR="007119D5" w:rsidRPr="00C902E2">
        <w:rPr>
          <w:sz w:val="24"/>
          <w:szCs w:val="24"/>
          <w:lang w:val="ru-RU"/>
        </w:rPr>
        <w:t>Сколтеха</w:t>
      </w:r>
      <w:proofErr w:type="spellEnd"/>
      <w:r w:rsidR="007119D5" w:rsidRPr="00C902E2">
        <w:rPr>
          <w:sz w:val="24"/>
          <w:szCs w:val="24"/>
          <w:lang w:val="ru-RU"/>
        </w:rPr>
        <w:t>)</w:t>
      </w:r>
      <w:r w:rsidR="003D24BA" w:rsidRPr="00C902E2">
        <w:rPr>
          <w:sz w:val="24"/>
          <w:szCs w:val="24"/>
          <w:lang w:val="ru-RU"/>
        </w:rPr>
        <w:t>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>Запрос предложений не является конкурсом</w:t>
      </w:r>
      <w:r w:rsidR="00565DC7">
        <w:rPr>
          <w:sz w:val="24"/>
          <w:szCs w:val="24"/>
          <w:lang w:val="ru-RU"/>
        </w:rPr>
        <w:t xml:space="preserve"> в значении статей </w:t>
      </w:r>
      <w:r w:rsidR="00565DC7" w:rsidRPr="00ED53EB">
        <w:rPr>
          <w:sz w:val="24"/>
          <w:szCs w:val="24"/>
          <w:lang w:val="ru-RU"/>
        </w:rPr>
        <w:t>447—449 части первой Гражданского кодекса Российской Федерации</w:t>
      </w:r>
      <w:r w:rsidRPr="00ED53EB">
        <w:rPr>
          <w:sz w:val="24"/>
          <w:szCs w:val="24"/>
          <w:lang w:val="ru-RU"/>
        </w:rPr>
        <w:t xml:space="preserve">, и его проведение не регулируется </w:t>
      </w:r>
      <w:r w:rsidR="00565DC7">
        <w:rPr>
          <w:sz w:val="24"/>
          <w:szCs w:val="24"/>
          <w:lang w:val="ru-RU"/>
        </w:rPr>
        <w:t xml:space="preserve">данными </w:t>
      </w:r>
      <w:r w:rsidRPr="00ED53EB">
        <w:rPr>
          <w:sz w:val="24"/>
          <w:szCs w:val="24"/>
          <w:lang w:val="ru-RU"/>
        </w:rPr>
        <w:t xml:space="preserve">статьями. </w:t>
      </w:r>
      <w:r w:rsidR="00565DC7">
        <w:rPr>
          <w:sz w:val="24"/>
          <w:szCs w:val="24"/>
          <w:lang w:val="ru-RU"/>
        </w:rPr>
        <w:t>Настоящая</w:t>
      </w:r>
      <w:r w:rsidR="00565DC7" w:rsidRPr="00ED53EB">
        <w:rPr>
          <w:sz w:val="24"/>
          <w:szCs w:val="24"/>
          <w:lang w:val="ru-RU"/>
        </w:rPr>
        <w:t xml:space="preserve"> </w:t>
      </w:r>
      <w:r w:rsidRPr="00ED53EB">
        <w:rPr>
          <w:sz w:val="24"/>
          <w:szCs w:val="24"/>
          <w:lang w:val="ru-RU"/>
        </w:rPr>
        <w:t xml:space="preserve">процедура </w:t>
      </w:r>
      <w:r w:rsidR="00C77024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2"/>
        <w:rPr>
          <w:bCs/>
          <w:lang w:val="ru-RU" w:eastAsia="ar-SA"/>
        </w:rPr>
      </w:pPr>
      <w:bookmarkStart w:id="4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4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1"/>
        <w:rPr>
          <w:lang w:val="ru-RU"/>
        </w:rPr>
      </w:pPr>
      <w:bookmarkStart w:id="5" w:name="_Toc11942894"/>
      <w:bookmarkStart w:id="6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5"/>
      <w:bookmarkEnd w:id="6"/>
    </w:p>
    <w:p w14:paraId="223F8E64" w14:textId="52376105" w:rsidR="00E46E38" w:rsidRPr="00D46475" w:rsidRDefault="00E46E38" w:rsidP="00E522F6">
      <w:pPr>
        <w:pStyle w:val="2"/>
        <w:rPr>
          <w:lang w:val="ru-RU" w:eastAsia="ar-SA"/>
        </w:rPr>
      </w:pPr>
      <w:bookmarkStart w:id="7" w:name="_Toc11942895"/>
      <w:bookmarkStart w:id="8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9" w:name="_Ref56235235"/>
      <w:bookmarkEnd w:id="7"/>
      <w:bookmarkEnd w:id="8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0" w:name="_Ref56240821"/>
      <w:bookmarkEnd w:id="9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1" w:name="_Ref55279015"/>
      <w:bookmarkStart w:id="12" w:name="_Ref55279017"/>
      <w:bookmarkEnd w:id="1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6220439"/>
      <w:bookmarkStart w:id="14" w:name="_Ref56233643"/>
      <w:bookmarkStart w:id="15" w:name="_Ref56235653"/>
      <w:bookmarkEnd w:id="11"/>
      <w:bookmarkEnd w:id="12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3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4"/>
    <w:bookmarkEnd w:id="15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18BCD97B" w:rsidR="00E46E38" w:rsidRPr="00C902E2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a9"/>
            <w:sz w:val="24"/>
            <w:szCs w:val="24"/>
            <w:lang w:eastAsia="ar-SA"/>
          </w:rPr>
          <w:t>procurement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a9"/>
            <w:sz w:val="24"/>
            <w:szCs w:val="24"/>
            <w:lang w:eastAsia="ar-SA"/>
          </w:rPr>
          <w:t>skoltech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C902E2" w:rsidRPr="00680C20">
          <w:rPr>
            <w:rStyle w:val="a9"/>
            <w:sz w:val="24"/>
            <w:szCs w:val="24"/>
          </w:rPr>
          <w:t>r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gorbunov</w:t>
        </w:r>
        <w:r w:rsidR="00C902E2" w:rsidRPr="00680C20">
          <w:rPr>
            <w:rStyle w:val="a9"/>
            <w:sz w:val="24"/>
            <w:szCs w:val="24"/>
            <w:lang w:val="ru-RU"/>
          </w:rPr>
          <w:t>@</w:t>
        </w:r>
        <w:r w:rsidR="00C902E2" w:rsidRPr="00680C20">
          <w:rPr>
            <w:rStyle w:val="a9"/>
            <w:sz w:val="24"/>
            <w:szCs w:val="24"/>
          </w:rPr>
          <w:t>skoltech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ru</w:t>
        </w:r>
      </w:hyperlink>
      <w:r w:rsidRPr="00C902E2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Pr="00C902E2">
          <w:rPr>
            <w:rStyle w:val="a9"/>
            <w:sz w:val="24"/>
            <w:szCs w:val="24"/>
            <w:lang w:eastAsia="ar-SA"/>
          </w:rPr>
          <w:t>procurement</w:t>
        </w:r>
        <w:r w:rsidRPr="00C902E2">
          <w:rPr>
            <w:rStyle w:val="a9"/>
            <w:sz w:val="24"/>
            <w:szCs w:val="24"/>
            <w:lang w:val="ru-RU" w:eastAsia="ar-SA"/>
          </w:rPr>
          <w:t>@</w:t>
        </w:r>
        <w:r w:rsidRPr="00C902E2">
          <w:rPr>
            <w:rStyle w:val="a9"/>
            <w:sz w:val="24"/>
            <w:szCs w:val="24"/>
            <w:lang w:eastAsia="ar-SA"/>
          </w:rPr>
          <w:t>skoltech</w:t>
        </w:r>
        <w:r w:rsidRPr="00C902E2">
          <w:rPr>
            <w:rStyle w:val="a9"/>
            <w:sz w:val="24"/>
            <w:szCs w:val="24"/>
            <w:lang w:val="ru-RU" w:eastAsia="ar-SA"/>
          </w:rPr>
          <w:t>.</w:t>
        </w:r>
        <w:proofErr w:type="spellStart"/>
        <w:r w:rsidRPr="00C902E2">
          <w:rPr>
            <w:rStyle w:val="a9"/>
            <w:sz w:val="24"/>
            <w:szCs w:val="24"/>
            <w:lang w:eastAsia="ar-SA"/>
          </w:rPr>
          <w:t>ru</w:t>
        </w:r>
        <w:proofErr w:type="spellEnd"/>
      </w:hyperlink>
      <w:r w:rsidRPr="00C902E2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2"/>
        <w:rPr>
          <w:lang w:val="ru-RU" w:eastAsia="ar-SA"/>
        </w:rPr>
      </w:pPr>
      <w:bookmarkStart w:id="20" w:name="_Ref86823116"/>
      <w:bookmarkStart w:id="21" w:name="_Toc11942898"/>
      <w:bookmarkStart w:id="22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0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2"/>
        <w:rPr>
          <w:rFonts w:ascii="Calibri" w:eastAsia="Calibri" w:hAnsi="Calibri" w:cs="Calibri"/>
          <w:lang w:eastAsia="ar-SA"/>
        </w:rPr>
      </w:pPr>
      <w:bookmarkStart w:id="23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3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a9"/>
            <w:sz w:val="24"/>
            <w:szCs w:val="24"/>
            <w:lang w:eastAsia="ar-SA"/>
          </w:rPr>
          <w:t>procurement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@</w:t>
        </w:r>
        <w:proofErr w:type="spellStart"/>
        <w:r w:rsidR="00822F52" w:rsidRPr="00F60CCA">
          <w:rPr>
            <w:rStyle w:val="a9"/>
            <w:sz w:val="24"/>
            <w:szCs w:val="24"/>
            <w:lang w:eastAsia="ar-SA"/>
          </w:rPr>
          <w:t>skoltech</w:t>
        </w:r>
        <w:proofErr w:type="spellEnd"/>
        <w:r w:rsidR="00822F52" w:rsidRPr="00F60CCA">
          <w:rPr>
            <w:rStyle w:val="a9"/>
            <w:sz w:val="24"/>
            <w:szCs w:val="24"/>
            <w:lang w:val="ru-RU" w:eastAsia="ar-SA"/>
          </w:rPr>
          <w:t>.</w:t>
        </w:r>
        <w:proofErr w:type="spellStart"/>
        <w:r w:rsidR="00822F52" w:rsidRPr="00F60CCA">
          <w:rPr>
            <w:rStyle w:val="a9"/>
            <w:sz w:val="24"/>
            <w:szCs w:val="24"/>
            <w:lang w:eastAsia="ar-SA"/>
          </w:rPr>
          <w:t>ru</w:t>
        </w:r>
        <w:proofErr w:type="spellEnd"/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a9"/>
            <w:sz w:val="24"/>
            <w:szCs w:val="24"/>
            <w:lang w:eastAsia="ar-SA"/>
          </w:rPr>
          <w:t>procurement</w:t>
        </w:r>
        <w:r w:rsidRPr="00F60CCA">
          <w:rPr>
            <w:rStyle w:val="a9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a9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a9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a9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1"/>
        <w:rPr>
          <w:lang w:val="ru-RU" w:eastAsia="ar-SA"/>
        </w:rPr>
      </w:pPr>
      <w:bookmarkStart w:id="24" w:name="_Toc11942903"/>
      <w:bookmarkStart w:id="25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4"/>
      <w:bookmarkEnd w:id="25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6" w:name="_Ref56229451"/>
    </w:p>
    <w:p w14:paraId="74163419" w14:textId="66250DA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7" w:name="_Ref56221287"/>
      <w:bookmarkStart w:id="28" w:name="_Ref55307583"/>
      <w:bookmarkEnd w:id="26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a9"/>
            <w:sz w:val="24"/>
            <w:szCs w:val="24"/>
            <w:lang w:eastAsia="ar-SA"/>
          </w:rPr>
          <w:t>procurement</w:t>
        </w:r>
        <w:r w:rsidRPr="00A00C5C">
          <w:rPr>
            <w:rStyle w:val="a9"/>
            <w:sz w:val="24"/>
            <w:szCs w:val="24"/>
            <w:lang w:val="ru-RU" w:eastAsia="ar-SA"/>
          </w:rPr>
          <w:t>@</w:t>
        </w:r>
        <w:r w:rsidRPr="00D7245F">
          <w:rPr>
            <w:rStyle w:val="a9"/>
            <w:sz w:val="24"/>
            <w:szCs w:val="24"/>
            <w:lang w:eastAsia="ar-SA"/>
          </w:rPr>
          <w:t>skoltech</w:t>
        </w:r>
        <w:r w:rsidRPr="00A00C5C">
          <w:rPr>
            <w:rStyle w:val="a9"/>
            <w:sz w:val="24"/>
            <w:szCs w:val="24"/>
            <w:lang w:val="ru-RU" w:eastAsia="ar-SA"/>
          </w:rPr>
          <w:t>.</w:t>
        </w:r>
        <w:r w:rsidRPr="00D7245F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a9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Департамент закупок (на имя Аверьянова П.А.,</w:t>
      </w:r>
      <w:r w:rsidR="00123998">
        <w:rPr>
          <w:sz w:val="24"/>
          <w:szCs w:val="24"/>
          <w:lang w:val="ru-RU" w:eastAsia="ar-SA"/>
        </w:rPr>
        <w:t xml:space="preserve"> </w:t>
      </w:r>
      <w:r w:rsidR="00287B4B">
        <w:rPr>
          <w:sz w:val="24"/>
          <w:szCs w:val="24"/>
          <w:lang w:val="ru-RU" w:eastAsia="ar-SA"/>
        </w:rPr>
        <w:t>Горбунова Р.А.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7"/>
    </w:p>
    <w:p w14:paraId="12D99E58" w14:textId="3292C550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B12EDA">
        <w:rPr>
          <w:b/>
          <w:sz w:val="24"/>
          <w:szCs w:val="24"/>
          <w:u w:val="single"/>
          <w:lang w:val="ru-RU" w:eastAsia="ar-SA"/>
        </w:rPr>
        <w:t>2</w:t>
      </w:r>
      <w:r w:rsidR="00457954">
        <w:rPr>
          <w:b/>
          <w:sz w:val="24"/>
          <w:szCs w:val="24"/>
          <w:u w:val="single"/>
          <w:lang w:val="ru-RU" w:eastAsia="ar-SA"/>
        </w:rPr>
        <w:t>3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457954">
        <w:rPr>
          <w:b/>
          <w:sz w:val="24"/>
          <w:szCs w:val="24"/>
          <w:u w:val="single"/>
          <w:lang w:val="ru-RU" w:eastAsia="ar-SA"/>
        </w:rPr>
        <w:t>59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123998">
        <w:rPr>
          <w:b/>
          <w:sz w:val="24"/>
          <w:szCs w:val="24"/>
          <w:u w:val="single"/>
          <w:lang w:val="ru-RU" w:eastAsia="ar-SA"/>
        </w:rPr>
        <w:t>2</w:t>
      </w:r>
      <w:r w:rsidR="006536BD">
        <w:rPr>
          <w:b/>
          <w:sz w:val="24"/>
          <w:szCs w:val="24"/>
          <w:u w:val="single"/>
          <w:lang w:val="ru-RU" w:eastAsia="ar-SA"/>
        </w:rPr>
        <w:t>7</w:t>
      </w:r>
      <w:r w:rsidR="00682E70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123998">
        <w:rPr>
          <w:b/>
          <w:sz w:val="24"/>
          <w:szCs w:val="24"/>
          <w:u w:val="single"/>
          <w:lang w:val="ru-RU" w:eastAsia="ar-SA"/>
        </w:rPr>
        <w:t>сентября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5A72F5">
        <w:rPr>
          <w:b/>
          <w:sz w:val="24"/>
          <w:szCs w:val="24"/>
          <w:u w:val="single"/>
          <w:lang w:val="ru-RU" w:eastAsia="ar-SA"/>
        </w:rPr>
        <w:t>2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419C41CD" w14:textId="2A17CF19" w:rsidR="00E46E38" w:rsidRPr="00D5651B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8D63C7">
        <w:rPr>
          <w:sz w:val="24"/>
          <w:szCs w:val="24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конца дня</w:t>
      </w:r>
      <w:r>
        <w:rPr>
          <w:sz w:val="24"/>
          <w:szCs w:val="24"/>
          <w:lang w:val="ru-RU" w:eastAsia="ar-SA"/>
        </w:rPr>
        <w:t xml:space="preserve"> </w:t>
      </w:r>
      <w:r w:rsidR="00123998">
        <w:rPr>
          <w:sz w:val="24"/>
          <w:szCs w:val="24"/>
          <w:lang w:val="ru-RU" w:eastAsia="ar-SA"/>
        </w:rPr>
        <w:t>2</w:t>
      </w:r>
      <w:r w:rsidR="006536BD">
        <w:rPr>
          <w:sz w:val="24"/>
          <w:szCs w:val="24"/>
          <w:lang w:val="ru-RU" w:eastAsia="ar-SA"/>
        </w:rPr>
        <w:t>7</w:t>
      </w:r>
      <w:r w:rsidR="00287B4B">
        <w:rPr>
          <w:sz w:val="24"/>
          <w:szCs w:val="24"/>
          <w:lang w:val="ru-RU" w:eastAsia="ar-SA"/>
        </w:rPr>
        <w:t xml:space="preserve"> </w:t>
      </w:r>
      <w:r w:rsidR="00123998">
        <w:rPr>
          <w:sz w:val="24"/>
          <w:szCs w:val="24"/>
          <w:lang w:val="ru-RU" w:eastAsia="ar-SA"/>
        </w:rPr>
        <w:t>сентября</w:t>
      </w:r>
      <w:r w:rsidR="00287B4B">
        <w:rPr>
          <w:sz w:val="24"/>
          <w:szCs w:val="24"/>
          <w:lang w:val="ru-RU" w:eastAsia="ar-SA"/>
        </w:rPr>
        <w:t xml:space="preserve"> 2022.</w:t>
      </w:r>
      <w:r w:rsidRPr="00D5651B">
        <w:rPr>
          <w:sz w:val="24"/>
          <w:szCs w:val="24"/>
          <w:lang w:val="ru-RU" w:eastAsia="ar-SA"/>
        </w:rPr>
        <w:t xml:space="preserve"> 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5280453"/>
      <w:bookmarkEnd w:id="28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0" w:name="_Toc11942904"/>
      <w:bookmarkStart w:id="31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9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0"/>
      <w:bookmarkEnd w:id="31"/>
    </w:p>
    <w:p w14:paraId="65B90316" w14:textId="2320BC3A" w:rsidR="00E46E38" w:rsidRPr="007501FD" w:rsidRDefault="00E46E38" w:rsidP="00E522F6">
      <w:pPr>
        <w:pStyle w:val="2"/>
        <w:rPr>
          <w:lang w:val="ru-RU" w:eastAsia="ar-SA"/>
        </w:rPr>
      </w:pPr>
      <w:bookmarkStart w:id="32" w:name="_Toc11942905"/>
      <w:bookmarkStart w:id="33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2"/>
      <w:bookmarkEnd w:id="33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2"/>
        <w:rPr>
          <w:lang w:eastAsia="ar-SA"/>
        </w:rPr>
      </w:pPr>
      <w:bookmarkStart w:id="34" w:name="_Ref93089454"/>
      <w:bookmarkStart w:id="35" w:name="_Toc11942906"/>
      <w:bookmarkStart w:id="36" w:name="_Toc70593384"/>
      <w:bookmarkStart w:id="37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4"/>
      <w:bookmarkEnd w:id="35"/>
      <w:bookmarkEnd w:id="36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7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8" w:name="_Ref55304419"/>
      <w:bookmarkStart w:id="39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8"/>
      <w:bookmarkEnd w:id="39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</w:t>
      </w:r>
      <w:proofErr w:type="gramStart"/>
      <w:r w:rsidRPr="007501FD">
        <w:rPr>
          <w:sz w:val="24"/>
          <w:szCs w:val="24"/>
          <w:lang w:val="ru-RU" w:eastAsia="ar-SA"/>
        </w:rPr>
        <w:t>по существу</w:t>
      </w:r>
      <w:proofErr w:type="gramEnd"/>
      <w:r w:rsidRPr="007501FD">
        <w:rPr>
          <w:sz w:val="24"/>
          <w:szCs w:val="24"/>
          <w:lang w:val="ru-RU" w:eastAsia="ar-SA"/>
        </w:rPr>
        <w:t xml:space="preserve">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2"/>
        <w:rPr>
          <w:lang w:eastAsia="ar-SA"/>
        </w:rPr>
      </w:pPr>
      <w:bookmarkStart w:id="40" w:name="_Ref93697814"/>
      <w:bookmarkStart w:id="41" w:name="_Toc11942907"/>
      <w:bookmarkStart w:id="42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2"/>
        <w:rPr>
          <w:lang w:val="ru-RU" w:eastAsia="ar-SA"/>
        </w:rPr>
      </w:pPr>
      <w:bookmarkStart w:id="43" w:name="_Toc507764125"/>
      <w:bookmarkStart w:id="44" w:name="_Toc11942908"/>
      <w:bookmarkStart w:id="45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  <w:bookmarkEnd w:id="45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2"/>
        <w:rPr>
          <w:lang w:eastAsia="ar-SA"/>
        </w:rPr>
      </w:pPr>
      <w:bookmarkStart w:id="46" w:name="_Ref93089457"/>
      <w:bookmarkStart w:id="47" w:name="_Toc11942909"/>
      <w:bookmarkStart w:id="48" w:name="_Toc70593387"/>
      <w:bookmarkStart w:id="49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6"/>
      <w:bookmarkEnd w:id="47"/>
      <w:bookmarkEnd w:id="48"/>
      <w:proofErr w:type="spellEnd"/>
    </w:p>
    <w:bookmarkEnd w:id="49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760188C9" w:rsidR="00D46475" w:rsidRPr="00B47ECE" w:rsidRDefault="00123998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6536BD">
              <w:rPr>
                <w:b/>
                <w:sz w:val="24"/>
                <w:szCs w:val="24"/>
                <w:lang w:val="ru-RU"/>
              </w:rPr>
              <w:t>1</w:t>
            </w:r>
            <w:r w:rsidR="00EC6250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сентября</w:t>
            </w:r>
            <w:r w:rsidR="00CB29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2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4E77F90D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073942">
              <w:rPr>
                <w:b/>
                <w:sz w:val="24"/>
                <w:szCs w:val="24"/>
                <w:lang w:val="ru-RU"/>
              </w:rPr>
              <w:t>23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073942">
              <w:rPr>
                <w:b/>
                <w:sz w:val="24"/>
                <w:szCs w:val="24"/>
                <w:lang w:val="ru-RU"/>
              </w:rPr>
              <w:t>59</w:t>
            </w:r>
          </w:p>
          <w:p w14:paraId="07810D61" w14:textId="206B6DAA" w:rsidR="00E46E38" w:rsidRPr="00C36EB5" w:rsidRDefault="00123998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6536BD">
              <w:rPr>
                <w:b/>
                <w:sz w:val="24"/>
                <w:szCs w:val="24"/>
                <w:lang w:val="ru-RU"/>
              </w:rPr>
              <w:t>7</w:t>
            </w:r>
            <w:r w:rsidR="00032B12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сентября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5A72F5">
              <w:rPr>
                <w:b/>
                <w:sz w:val="24"/>
                <w:szCs w:val="24"/>
                <w:lang w:val="ru-RU"/>
              </w:rPr>
              <w:t>2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6FBACDC9" w:rsidR="00E46E38" w:rsidRPr="00C36EB5" w:rsidRDefault="005A72F5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6536BD">
              <w:rPr>
                <w:b/>
                <w:sz w:val="24"/>
                <w:szCs w:val="24"/>
                <w:lang w:val="ru-RU"/>
              </w:rPr>
              <w:t>03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6536BD">
              <w:rPr>
                <w:b/>
                <w:sz w:val="24"/>
                <w:szCs w:val="24"/>
                <w:lang w:val="ru-RU"/>
              </w:rPr>
              <w:t>октября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2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0F92F47D" w:rsidR="00E46E38" w:rsidRPr="00C36EB5" w:rsidRDefault="00032B12" w:rsidP="005A72F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6536BD">
              <w:rPr>
                <w:b/>
                <w:sz w:val="24"/>
                <w:szCs w:val="24"/>
                <w:lang w:val="ru-RU"/>
              </w:rPr>
              <w:t>9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6536BD">
              <w:rPr>
                <w:b/>
                <w:sz w:val="24"/>
                <w:szCs w:val="24"/>
                <w:lang w:val="ru-RU"/>
              </w:rPr>
              <w:t>октября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2022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EA65" w14:textId="77777777" w:rsidR="00EE6CCC" w:rsidRDefault="00EE6CCC">
      <w:r>
        <w:separator/>
      </w:r>
    </w:p>
  </w:endnote>
  <w:endnote w:type="continuationSeparator" w:id="0">
    <w:p w14:paraId="33B0981E" w14:textId="77777777" w:rsidR="00EE6CCC" w:rsidRDefault="00EE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2572" w14:textId="77777777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7119D5" w:rsidRDefault="007119D5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3B2F" w14:textId="629080DB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462">
      <w:rPr>
        <w:rStyle w:val="a7"/>
        <w:noProof/>
      </w:rPr>
      <w:t>8</w:t>
    </w:r>
    <w:r>
      <w:rPr>
        <w:rStyle w:val="a7"/>
      </w:rPr>
      <w:fldChar w:fldCharType="end"/>
    </w:r>
  </w:p>
  <w:p w14:paraId="700C71E2" w14:textId="77777777" w:rsidR="007119D5" w:rsidRDefault="007119D5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43DA" w14:textId="77777777" w:rsidR="00EE6CCC" w:rsidRDefault="00EE6CCC">
      <w:r>
        <w:separator/>
      </w:r>
    </w:p>
  </w:footnote>
  <w:footnote w:type="continuationSeparator" w:id="0">
    <w:p w14:paraId="14C7D79B" w14:textId="77777777" w:rsidR="00EE6CCC" w:rsidRDefault="00EE6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6A2E" w14:textId="77777777" w:rsidR="007119D5" w:rsidRDefault="007119D5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A603" w14:textId="77777777" w:rsidR="007119D5" w:rsidRDefault="007119D5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60D2"/>
    <w:rsid w:val="000A191A"/>
    <w:rsid w:val="000B521B"/>
    <w:rsid w:val="000B592D"/>
    <w:rsid w:val="000C25EE"/>
    <w:rsid w:val="000C7184"/>
    <w:rsid w:val="000D10A4"/>
    <w:rsid w:val="000D5CE5"/>
    <w:rsid w:val="000E0317"/>
    <w:rsid w:val="000E2A87"/>
    <w:rsid w:val="000E4692"/>
    <w:rsid w:val="000E5462"/>
    <w:rsid w:val="000E5AAB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4D0B"/>
    <w:rsid w:val="005A2F73"/>
    <w:rsid w:val="005A72F5"/>
    <w:rsid w:val="005B4D35"/>
    <w:rsid w:val="005C40E9"/>
    <w:rsid w:val="005C7439"/>
    <w:rsid w:val="005D0727"/>
    <w:rsid w:val="005D1882"/>
    <w:rsid w:val="005D5518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19D5"/>
    <w:rsid w:val="007123F5"/>
    <w:rsid w:val="007209E7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B4874"/>
    <w:rsid w:val="007C0219"/>
    <w:rsid w:val="007C763F"/>
    <w:rsid w:val="007D6AAD"/>
    <w:rsid w:val="007E40D3"/>
    <w:rsid w:val="007E7DDF"/>
    <w:rsid w:val="007F1AB5"/>
    <w:rsid w:val="00804405"/>
    <w:rsid w:val="00806057"/>
    <w:rsid w:val="008101B1"/>
    <w:rsid w:val="00814F0A"/>
    <w:rsid w:val="00816436"/>
    <w:rsid w:val="00817E3F"/>
    <w:rsid w:val="00822F52"/>
    <w:rsid w:val="008248E5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86119"/>
    <w:rsid w:val="008866DD"/>
    <w:rsid w:val="008969AB"/>
    <w:rsid w:val="008A0C05"/>
    <w:rsid w:val="008A1D70"/>
    <w:rsid w:val="008A1D7A"/>
    <w:rsid w:val="008B4238"/>
    <w:rsid w:val="008B604D"/>
    <w:rsid w:val="008B7B93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7024"/>
    <w:rsid w:val="00C87E66"/>
    <w:rsid w:val="00C902E2"/>
    <w:rsid w:val="00C9387C"/>
    <w:rsid w:val="00C97DB0"/>
    <w:rsid w:val="00CA50D1"/>
    <w:rsid w:val="00CA6268"/>
    <w:rsid w:val="00CB080C"/>
    <w:rsid w:val="00CB2976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60AF"/>
    <w:rsid w:val="00E8322F"/>
    <w:rsid w:val="00E878F1"/>
    <w:rsid w:val="00E966FE"/>
    <w:rsid w:val="00E97F94"/>
    <w:rsid w:val="00EA28F6"/>
    <w:rsid w:val="00EA2C5F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aff5">
    <w:name w:val="FollowedHyperlink"/>
    <w:basedOn w:val="a0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r.gorbunov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F74EA7-4EE0-431E-8C44-A13FD2C0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36</TotalTime>
  <Pages>12</Pages>
  <Words>3022</Words>
  <Characters>17227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20209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Rodion Gorbunov</cp:lastModifiedBy>
  <cp:revision>9</cp:revision>
  <cp:lastPrinted>2017-11-20T07:32:00Z</cp:lastPrinted>
  <dcterms:created xsi:type="dcterms:W3CDTF">2022-04-20T08:40:00Z</dcterms:created>
  <dcterms:modified xsi:type="dcterms:W3CDTF">2022-09-20T16:53:00Z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