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0A5A3A6C" w:rsidR="006C2C58" w:rsidRDefault="006C2C58" w:rsidP="001D704F">
      <w:pPr>
        <w:jc w:val="center"/>
        <w:rPr>
          <w:b/>
        </w:rPr>
      </w:pP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309BBE03" w14:textId="56F4B35F" w:rsidR="00066D13" w:rsidRPr="00980DA6" w:rsidRDefault="00980DA6" w:rsidP="001A3822">
      <w:pPr>
        <w:jc w:val="center"/>
        <w:rPr>
          <w:rFonts w:asciiTheme="minorHAnsi" w:hAnsiTheme="minorHAnsi" w:cs="Arial" w:hint="eastAsia"/>
          <w:b/>
          <w:lang w:val="ru-RU" w:eastAsia="zh-CN"/>
        </w:rPr>
      </w:pPr>
      <w:r>
        <w:rPr>
          <w:b/>
          <w:caps/>
          <w:sz w:val="28"/>
          <w:szCs w:val="28"/>
          <w:lang w:val="ru-RU"/>
        </w:rPr>
        <w:t>нА ПОСТАВКУ КОМПЛЕКТА фОТОННЫХ ИНТЕГРАЛЬНЫХ схем (фис)</w:t>
      </w:r>
      <w:r w:rsidR="001A3822">
        <w:rPr>
          <w:b/>
          <w:caps/>
          <w:sz w:val="28"/>
          <w:szCs w:val="28"/>
          <w:lang w:val="ru-RU"/>
        </w:rPr>
        <w:t xml:space="preserve"> </w:t>
      </w:r>
      <w:r w:rsidR="001A3822">
        <w:rPr>
          <w:rFonts w:hint="eastAsia"/>
          <w:b/>
          <w:caps/>
          <w:sz w:val="28"/>
          <w:szCs w:val="28"/>
          <w:lang w:val="ru-RU" w:eastAsia="zh-CN"/>
        </w:rPr>
        <w:t>CUMEC</w:t>
      </w: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0077FA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0077FA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0077FA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0077FA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0077FA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0077FA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0077FA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FD1A270" w14:textId="23020755" w:rsidR="00894B1C" w:rsidRPr="001B1690" w:rsidRDefault="000E5462" w:rsidP="001B1690">
      <w:pPr>
        <w:ind w:left="-284" w:right="-284"/>
        <w:jc w:val="both"/>
        <w:rPr>
          <w:sz w:val="24"/>
          <w:szCs w:val="24"/>
          <w:lang w:val="ru-RU"/>
        </w:rPr>
      </w:pPr>
      <w:proofErr w:type="spellStart"/>
      <w:r w:rsidRPr="00894B1C">
        <w:rPr>
          <w:sz w:val="24"/>
          <w:szCs w:val="24"/>
          <w:lang w:val="ru-RU"/>
        </w:rPr>
        <w:t>Сколковск</w:t>
      </w:r>
      <w:r w:rsidR="00A03E66" w:rsidRPr="00894B1C">
        <w:rPr>
          <w:sz w:val="24"/>
          <w:szCs w:val="24"/>
          <w:lang w:val="ru-RU"/>
        </w:rPr>
        <w:t>ий</w:t>
      </w:r>
      <w:proofErr w:type="spellEnd"/>
      <w:r w:rsidRPr="00894B1C">
        <w:rPr>
          <w:sz w:val="24"/>
          <w:szCs w:val="24"/>
          <w:lang w:val="ru-RU"/>
        </w:rPr>
        <w:t xml:space="preserve"> институт науки и технологий</w:t>
      </w:r>
      <w:r w:rsidR="00EE5423" w:rsidRPr="00894B1C">
        <w:rPr>
          <w:sz w:val="24"/>
          <w:szCs w:val="24"/>
          <w:lang w:val="ru-RU"/>
        </w:rPr>
        <w:t xml:space="preserve"> (далее</w:t>
      </w:r>
      <w:r w:rsidR="003661D4" w:rsidRPr="00894B1C">
        <w:rPr>
          <w:sz w:val="24"/>
          <w:szCs w:val="24"/>
          <w:lang w:val="ru-RU"/>
        </w:rPr>
        <w:t xml:space="preserve"> – </w:t>
      </w:r>
      <w:r w:rsidR="00EE5423" w:rsidRPr="00894B1C">
        <w:rPr>
          <w:sz w:val="24"/>
          <w:szCs w:val="24"/>
          <w:lang w:val="ru-RU"/>
        </w:rPr>
        <w:t>Организатор</w:t>
      </w:r>
      <w:r w:rsidR="003D24BA" w:rsidRPr="00894B1C">
        <w:rPr>
          <w:sz w:val="24"/>
          <w:szCs w:val="24"/>
          <w:lang w:val="ru-RU"/>
        </w:rPr>
        <w:t xml:space="preserve">, </w:t>
      </w:r>
      <w:r w:rsidRPr="00894B1C">
        <w:rPr>
          <w:sz w:val="24"/>
          <w:szCs w:val="24"/>
          <w:lang w:val="ru-RU"/>
        </w:rPr>
        <w:t>Заказчик, Фонд</w:t>
      </w:r>
      <w:r w:rsidR="00EE5423" w:rsidRPr="00894B1C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894B1C">
        <w:rPr>
          <w:sz w:val="24"/>
          <w:szCs w:val="24"/>
          <w:lang w:val="ru-RU"/>
        </w:rPr>
        <w:t>открыт</w:t>
      </w:r>
      <w:r w:rsidR="00EE5423" w:rsidRPr="00894B1C">
        <w:rPr>
          <w:sz w:val="24"/>
          <w:szCs w:val="24"/>
          <w:lang w:val="ru-RU"/>
        </w:rPr>
        <w:t xml:space="preserve">ого </w:t>
      </w:r>
      <w:r w:rsidR="00C77024" w:rsidRPr="00894B1C">
        <w:rPr>
          <w:sz w:val="24"/>
          <w:szCs w:val="24"/>
          <w:lang w:val="ru-RU"/>
        </w:rPr>
        <w:t>З</w:t>
      </w:r>
      <w:r w:rsidR="00EE5423" w:rsidRPr="00894B1C">
        <w:rPr>
          <w:sz w:val="24"/>
          <w:szCs w:val="24"/>
          <w:lang w:val="ru-RU"/>
        </w:rPr>
        <w:t>апроса предложений (далее — Запрос</w:t>
      </w:r>
      <w:r w:rsidR="00565DC7" w:rsidRPr="00894B1C">
        <w:rPr>
          <w:sz w:val="24"/>
          <w:szCs w:val="24"/>
          <w:lang w:val="ru-RU"/>
        </w:rPr>
        <w:t xml:space="preserve">, </w:t>
      </w:r>
      <w:r w:rsidR="003D03DF" w:rsidRPr="00894B1C">
        <w:rPr>
          <w:sz w:val="24"/>
          <w:szCs w:val="24"/>
          <w:lang w:val="ru-RU"/>
        </w:rPr>
        <w:t>К</w:t>
      </w:r>
      <w:r w:rsidR="00565DC7" w:rsidRPr="00894B1C">
        <w:rPr>
          <w:sz w:val="24"/>
          <w:szCs w:val="24"/>
          <w:lang w:val="ru-RU"/>
        </w:rPr>
        <w:t>онкурс</w:t>
      </w:r>
      <w:r w:rsidR="00EE5423" w:rsidRPr="00894B1C">
        <w:rPr>
          <w:sz w:val="24"/>
          <w:szCs w:val="24"/>
          <w:lang w:val="ru-RU"/>
        </w:rPr>
        <w:t>)</w:t>
      </w:r>
      <w:r w:rsidR="00C77024" w:rsidRPr="00894B1C">
        <w:rPr>
          <w:sz w:val="24"/>
          <w:szCs w:val="24"/>
          <w:lang w:val="ru-RU"/>
        </w:rPr>
        <w:t xml:space="preserve"> </w:t>
      </w:r>
      <w:r w:rsidR="007119D5" w:rsidRPr="00894B1C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1B1690" w:rsidRPr="001B1690">
        <w:rPr>
          <w:sz w:val="24"/>
          <w:szCs w:val="24"/>
          <w:lang w:val="ru-RU"/>
        </w:rPr>
        <w:t xml:space="preserve">на </w:t>
      </w:r>
      <w:r w:rsidR="00980DA6">
        <w:rPr>
          <w:sz w:val="24"/>
          <w:szCs w:val="24"/>
          <w:lang w:val="ru-RU"/>
        </w:rPr>
        <w:t>поставку комплекта фотонных интегральных схем</w:t>
      </w:r>
      <w:r w:rsidR="001A3822">
        <w:rPr>
          <w:sz w:val="24"/>
          <w:szCs w:val="24"/>
          <w:lang w:val="ru-RU"/>
        </w:rPr>
        <w:t xml:space="preserve"> </w:t>
      </w:r>
      <w:proofErr w:type="spellStart"/>
      <w:r w:rsidR="001A3822">
        <w:rPr>
          <w:rFonts w:hint="eastAsia"/>
          <w:sz w:val="24"/>
          <w:szCs w:val="24"/>
          <w:lang w:val="ru-RU" w:eastAsia="zh-CN"/>
        </w:rPr>
        <w:t>Cumec</w:t>
      </w:r>
      <w:proofErr w:type="spellEnd"/>
      <w:r w:rsidR="001B1690">
        <w:rPr>
          <w:sz w:val="24"/>
          <w:szCs w:val="24"/>
          <w:lang w:val="ru-RU"/>
        </w:rPr>
        <w:t xml:space="preserve"> </w:t>
      </w:r>
      <w:proofErr w:type="gramStart"/>
      <w:r w:rsidR="00894B1C" w:rsidRPr="001B1690">
        <w:rPr>
          <w:sz w:val="24"/>
          <w:szCs w:val="24"/>
          <w:lang w:val="ru-RU"/>
        </w:rPr>
        <w:t xml:space="preserve">для  </w:t>
      </w:r>
      <w:proofErr w:type="spellStart"/>
      <w:r w:rsidR="00894B1C" w:rsidRPr="001B1690">
        <w:rPr>
          <w:sz w:val="24"/>
          <w:szCs w:val="24"/>
          <w:lang w:val="ru-RU"/>
        </w:rPr>
        <w:t>Сколковского</w:t>
      </w:r>
      <w:proofErr w:type="spellEnd"/>
      <w:proofErr w:type="gramEnd"/>
      <w:r w:rsidR="00894B1C" w:rsidRPr="001B1690">
        <w:rPr>
          <w:sz w:val="24"/>
          <w:szCs w:val="24"/>
          <w:lang w:val="ru-RU"/>
        </w:rPr>
        <w:t xml:space="preserve"> Института Науки и Технологий</w:t>
      </w:r>
      <w:r w:rsidR="0016122F">
        <w:rPr>
          <w:sz w:val="24"/>
          <w:szCs w:val="24"/>
          <w:lang w:val="ru-RU"/>
        </w:rPr>
        <w:t xml:space="preserve"> (Проектный центр прикладной </w:t>
      </w:r>
      <w:proofErr w:type="spellStart"/>
      <w:r w:rsidR="0016122F">
        <w:rPr>
          <w:sz w:val="24"/>
          <w:szCs w:val="24"/>
          <w:lang w:val="ru-RU"/>
        </w:rPr>
        <w:t>фотоники</w:t>
      </w:r>
      <w:proofErr w:type="spellEnd"/>
      <w:r w:rsidR="0016122F">
        <w:rPr>
          <w:sz w:val="24"/>
          <w:szCs w:val="24"/>
          <w:lang w:val="ru-RU"/>
        </w:rPr>
        <w:t xml:space="preserve"> и квантовых технологий)</w:t>
      </w:r>
      <w:r w:rsidR="00894B1C" w:rsidRPr="001B1690">
        <w:rPr>
          <w:sz w:val="24"/>
          <w:szCs w:val="24"/>
          <w:lang w:val="ru-RU"/>
        </w:rPr>
        <w:t>.</w:t>
      </w:r>
    </w:p>
    <w:p w14:paraId="5C1F66DD" w14:textId="30C20F4C" w:rsidR="00C42565" w:rsidRPr="00894B1C" w:rsidRDefault="00C42565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894B1C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894B1C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894B1C">
        <w:rPr>
          <w:sz w:val="24"/>
          <w:szCs w:val="24"/>
          <w:lang w:val="ru-RU"/>
        </w:rPr>
        <w:t xml:space="preserve">данными </w:t>
      </w:r>
      <w:r w:rsidRPr="00894B1C">
        <w:rPr>
          <w:sz w:val="24"/>
          <w:szCs w:val="24"/>
          <w:lang w:val="ru-RU"/>
        </w:rPr>
        <w:t xml:space="preserve">статьями. </w:t>
      </w:r>
      <w:r w:rsidR="00565DC7" w:rsidRPr="00894B1C">
        <w:rPr>
          <w:sz w:val="24"/>
          <w:szCs w:val="24"/>
          <w:lang w:val="ru-RU"/>
        </w:rPr>
        <w:t xml:space="preserve">Настоящая </w:t>
      </w:r>
      <w:r w:rsidRPr="00894B1C">
        <w:rPr>
          <w:sz w:val="24"/>
          <w:szCs w:val="24"/>
          <w:lang w:val="ru-RU"/>
        </w:rPr>
        <w:t xml:space="preserve">процедура </w:t>
      </w:r>
      <w:r w:rsidR="00C77024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0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1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2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5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6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419C41CD" w14:textId="3372EC59" w:rsidR="00E46E38" w:rsidRPr="00894B1C" w:rsidRDefault="00E46E38" w:rsidP="00894B1C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B1690">
        <w:rPr>
          <w:b/>
          <w:sz w:val="24"/>
          <w:szCs w:val="24"/>
          <w:u w:val="single"/>
          <w:lang w:val="ru-RU" w:eastAsia="ar-SA"/>
        </w:rPr>
        <w:t>1</w:t>
      </w:r>
      <w:r w:rsidR="001A3822">
        <w:rPr>
          <w:b/>
          <w:sz w:val="24"/>
          <w:szCs w:val="24"/>
          <w:u w:val="single"/>
          <w:lang w:val="ru-RU" w:eastAsia="ar-SA"/>
        </w:rPr>
        <w:t>2</w:t>
      </w:r>
      <w:r w:rsidR="001B1690">
        <w:rPr>
          <w:b/>
          <w:sz w:val="24"/>
          <w:szCs w:val="24"/>
          <w:u w:val="single"/>
          <w:lang w:val="ru-RU" w:eastAsia="ar-SA"/>
        </w:rPr>
        <w:t>:00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A3822">
        <w:rPr>
          <w:b/>
          <w:sz w:val="24"/>
          <w:szCs w:val="24"/>
          <w:u w:val="single"/>
          <w:lang w:val="ru-RU" w:eastAsia="ar-SA"/>
        </w:rPr>
        <w:t>17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980DA6">
        <w:rPr>
          <w:b/>
          <w:sz w:val="24"/>
          <w:szCs w:val="24"/>
          <w:u w:val="single"/>
          <w:lang w:val="ru-RU" w:eastAsia="ar-SA"/>
        </w:rPr>
        <w:t>декабря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49" w:name="_Toc11942910"/>
      <w:bookmarkStart w:id="50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49"/>
      <w:bookmarkEnd w:id="50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1" w:name="_Toc11942911"/>
      <w:bookmarkStart w:id="52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0A90B7EF" w:rsidR="00D46475" w:rsidRPr="00B47ECE" w:rsidRDefault="001A3822" w:rsidP="00894B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декабря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737B2944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B1690">
              <w:rPr>
                <w:b/>
                <w:sz w:val="24"/>
                <w:szCs w:val="24"/>
                <w:lang w:val="ru-RU"/>
              </w:rPr>
              <w:t>1</w:t>
            </w:r>
            <w:r w:rsidR="001A3822">
              <w:rPr>
                <w:b/>
                <w:sz w:val="24"/>
                <w:szCs w:val="24"/>
                <w:lang w:val="ru-RU"/>
              </w:rPr>
              <w:t>2</w:t>
            </w:r>
            <w:r w:rsidR="001B1690">
              <w:rPr>
                <w:b/>
                <w:sz w:val="24"/>
                <w:szCs w:val="24"/>
                <w:lang w:val="ru-RU"/>
              </w:rPr>
              <w:t>:00</w:t>
            </w:r>
          </w:p>
          <w:p w14:paraId="07810D61" w14:textId="16F11BA2" w:rsidR="00E46E38" w:rsidRPr="00C36EB5" w:rsidRDefault="001A3822" w:rsidP="00980D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80DA6">
              <w:rPr>
                <w:b/>
                <w:sz w:val="24"/>
                <w:szCs w:val="24"/>
                <w:lang w:val="ru-RU"/>
              </w:rPr>
              <w:t>декабря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257A3C7B" w:rsidR="00E46E38" w:rsidRPr="00C36EB5" w:rsidRDefault="005A72F5" w:rsidP="001A38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1A3822">
              <w:rPr>
                <w:b/>
                <w:sz w:val="24"/>
                <w:szCs w:val="24"/>
                <w:lang w:val="ru-RU"/>
              </w:rPr>
              <w:t xml:space="preserve">20 </w:t>
            </w:r>
            <w:r w:rsidR="001B1690">
              <w:rPr>
                <w:b/>
                <w:sz w:val="24"/>
                <w:szCs w:val="24"/>
                <w:lang w:val="ru-RU"/>
              </w:rPr>
              <w:t>декабря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1DBBA49A" w:rsidR="00E46E38" w:rsidRPr="00C36EB5" w:rsidRDefault="00C072C2" w:rsidP="001A38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1A3822">
              <w:rPr>
                <w:b/>
                <w:sz w:val="24"/>
                <w:szCs w:val="24"/>
                <w:lang w:val="ru-RU"/>
              </w:rPr>
              <w:t>25</w:t>
            </w:r>
            <w:bookmarkStart w:id="53" w:name="_GoBack"/>
            <w:bookmarkEnd w:id="53"/>
            <w:r w:rsidR="001B1690">
              <w:rPr>
                <w:b/>
                <w:sz w:val="24"/>
                <w:szCs w:val="24"/>
                <w:lang w:val="ru-RU"/>
              </w:rPr>
              <w:t xml:space="preserve"> 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132F5" w14:textId="77777777" w:rsidR="000077FA" w:rsidRDefault="000077FA">
      <w:r>
        <w:separator/>
      </w:r>
    </w:p>
  </w:endnote>
  <w:endnote w:type="continuationSeparator" w:id="0">
    <w:p w14:paraId="47E7FB0B" w14:textId="77777777" w:rsidR="000077FA" w:rsidRDefault="0000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4B016009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822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56BB3" w14:textId="77777777" w:rsidR="000077FA" w:rsidRDefault="000077FA">
      <w:r>
        <w:separator/>
      </w:r>
    </w:p>
  </w:footnote>
  <w:footnote w:type="continuationSeparator" w:id="0">
    <w:p w14:paraId="2BF35F4C" w14:textId="77777777" w:rsidR="000077FA" w:rsidRDefault="0000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077FA"/>
    <w:rsid w:val="000141B1"/>
    <w:rsid w:val="00015461"/>
    <w:rsid w:val="00023F7D"/>
    <w:rsid w:val="00024C12"/>
    <w:rsid w:val="000272DC"/>
    <w:rsid w:val="00030A69"/>
    <w:rsid w:val="000312FD"/>
    <w:rsid w:val="00032B12"/>
    <w:rsid w:val="00033BEB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4A74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122F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3822"/>
    <w:rsid w:val="001A7D0A"/>
    <w:rsid w:val="001B1690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4B40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0C18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65ECB"/>
    <w:rsid w:val="00875118"/>
    <w:rsid w:val="00886119"/>
    <w:rsid w:val="008866DD"/>
    <w:rsid w:val="00894B1C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0DA6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453B1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1E8F"/>
    <w:rsid w:val="00AE3B65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31B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66001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1B1690"/>
    <w:rPr>
      <w:rFonts w:ascii="Courier New" w:eastAsiaTheme="minorHAnsi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koshutin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hyperlink" Target="mailto:procurement@skoltech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344C7-9A92-4B20-B87B-13555CA2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140</TotalTime>
  <Pages>1</Pages>
  <Words>2974</Words>
  <Characters>16958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19893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26</cp:revision>
  <cp:lastPrinted>2017-11-20T07:32:00Z</cp:lastPrinted>
  <dcterms:created xsi:type="dcterms:W3CDTF">2023-05-30T08:16:00Z</dcterms:created>
  <dcterms:modified xsi:type="dcterms:W3CDTF">2024-12-10T16:16:00Z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