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75052EF4" w14:textId="77777777" w:rsidR="000F3468" w:rsidRPr="000E45FB" w:rsidRDefault="000F3468" w:rsidP="000F3468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0E45FB">
        <w:rPr>
          <w:rFonts w:asciiTheme="minorHAnsi" w:hAnsiTheme="minorHAnsi" w:cstheme="minorHAnsi"/>
          <w:sz w:val="24"/>
          <w:szCs w:val="24"/>
          <w:lang w:val="ru-RU"/>
        </w:rPr>
        <w:t xml:space="preserve">по выбору </w:t>
      </w:r>
    </w:p>
    <w:p w14:paraId="62E72C8B" w14:textId="5DB10343" w:rsidR="000F3468" w:rsidRPr="000E45FB" w:rsidRDefault="000F3468" w:rsidP="000F3468">
      <w:pPr>
        <w:ind w:left="-284" w:right="-143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0E45FB">
        <w:rPr>
          <w:rFonts w:asciiTheme="minorHAnsi" w:hAnsiTheme="minorHAnsi" w:cstheme="minorHAnsi"/>
          <w:sz w:val="24"/>
          <w:szCs w:val="24"/>
          <w:lang w:val="ru-RU"/>
        </w:rPr>
        <w:t xml:space="preserve">подрядчика </w:t>
      </w:r>
      <w:r w:rsidRPr="000E45FB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Pr="000E45F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оказание услуг по 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с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оздани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ю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 настройк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е 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гидродинамической модели ПАВ-Полимерного </w:t>
      </w:r>
      <w:proofErr w:type="spellStart"/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заводнения</w:t>
      </w:r>
      <w:proofErr w:type="spellEnd"/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на месторождении тяжелой нефти </w:t>
      </w:r>
      <w:r w:rsidRPr="000E45FB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7C7764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7C7764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2FFCA61E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 xml:space="preserve"> подрядчика </w:t>
      </w:r>
      <w:r w:rsidR="000F3468" w:rsidRPr="000F3468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="000F3468" w:rsidRPr="000F3468">
        <w:rPr>
          <w:color w:val="000000"/>
          <w:sz w:val="24"/>
          <w:szCs w:val="24"/>
          <w:lang w:val="ru-RU"/>
        </w:rPr>
        <w:t xml:space="preserve"> оказание услуг по 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с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оздани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ю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 настройк</w:t>
      </w:r>
      <w:r w:rsid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е</w:t>
      </w:r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гидродинамической модели ПАВ-Полимерного </w:t>
      </w:r>
      <w:proofErr w:type="spellStart"/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>заводнения</w:t>
      </w:r>
      <w:proofErr w:type="spellEnd"/>
      <w:r w:rsidR="00266724" w:rsidRPr="00266724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на месторождении тяжелой нефти 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42A0D256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266724">
        <w:rPr>
          <w:b/>
          <w:sz w:val="24"/>
          <w:szCs w:val="24"/>
          <w:u w:val="single"/>
          <w:lang w:val="ru-RU" w:eastAsia="ar-SA"/>
        </w:rPr>
        <w:t>2</w:t>
      </w:r>
      <w:r w:rsidR="0061079A">
        <w:rPr>
          <w:b/>
          <w:sz w:val="24"/>
          <w:szCs w:val="24"/>
          <w:u w:val="single"/>
          <w:lang w:val="ru-RU" w:eastAsia="ar-SA"/>
        </w:rPr>
        <w:t>4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266724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34A8E843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61079A">
        <w:rPr>
          <w:sz w:val="24"/>
          <w:szCs w:val="24"/>
          <w:lang w:val="ru-RU" w:eastAsia="ar-SA"/>
        </w:rPr>
        <w:t>27</w:t>
      </w:r>
      <w:r w:rsidR="00287B4B">
        <w:rPr>
          <w:sz w:val="24"/>
          <w:szCs w:val="24"/>
          <w:lang w:val="ru-RU" w:eastAsia="ar-SA"/>
        </w:rPr>
        <w:t xml:space="preserve"> </w:t>
      </w:r>
      <w:r w:rsidR="0061079A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62BEA603" w:rsidR="00D46475" w:rsidRPr="00B47ECE" w:rsidRDefault="00266724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 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2B11C68D" w:rsidR="00E46E38" w:rsidRPr="0061079A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079A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61079A">
              <w:rPr>
                <w:b/>
                <w:sz w:val="24"/>
                <w:szCs w:val="24"/>
              </w:rPr>
              <w:t>00</w:t>
            </w:r>
          </w:p>
          <w:p w14:paraId="07810D61" w14:textId="75670799" w:rsidR="00E46E38" w:rsidRPr="00C36EB5" w:rsidRDefault="00266724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61079A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03C616DD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266724">
              <w:rPr>
                <w:b/>
                <w:sz w:val="24"/>
                <w:szCs w:val="24"/>
                <w:lang w:val="ru-RU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ноября</w:t>
            </w:r>
            <w:r w:rsidR="000E45F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027B21A7" w:rsidR="00E46E38" w:rsidRPr="00C36EB5" w:rsidRDefault="00266724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08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C95B" w14:textId="77777777" w:rsidR="007C7764" w:rsidRDefault="007C7764">
      <w:r>
        <w:separator/>
      </w:r>
    </w:p>
  </w:endnote>
  <w:endnote w:type="continuationSeparator" w:id="0">
    <w:p w14:paraId="5DD2D647" w14:textId="77777777" w:rsidR="007C7764" w:rsidRDefault="007C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E165" w14:textId="77777777" w:rsidR="007C7764" w:rsidRDefault="007C7764">
      <w:r>
        <w:separator/>
      </w:r>
    </w:p>
  </w:footnote>
  <w:footnote w:type="continuationSeparator" w:id="0">
    <w:p w14:paraId="11B493D6" w14:textId="77777777" w:rsidR="007C7764" w:rsidRDefault="007C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8615A"/>
    <w:rsid w:val="00090672"/>
    <w:rsid w:val="00093F25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5FB"/>
    <w:rsid w:val="000E4692"/>
    <w:rsid w:val="000E5462"/>
    <w:rsid w:val="000E5AAB"/>
    <w:rsid w:val="000F3468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53E8A"/>
    <w:rsid w:val="0026193D"/>
    <w:rsid w:val="00264936"/>
    <w:rsid w:val="00265D2D"/>
    <w:rsid w:val="002661FE"/>
    <w:rsid w:val="00266724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11DC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48F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079A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1AF7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09E2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C7764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026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27C4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DEB1-40AA-428B-B219-1A711454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62</TotalTime>
  <Pages>12</Pages>
  <Words>3036</Words>
  <Characters>17306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20302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26</cp:revision>
  <cp:lastPrinted>2017-11-20T07:32:00Z</cp:lastPrinted>
  <dcterms:created xsi:type="dcterms:W3CDTF">2022-04-20T08:40:00Z</dcterms:created>
  <dcterms:modified xsi:type="dcterms:W3CDTF">2023-11-20T07:37:00Z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