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bookmarkStart w:id="0" w:name="_Hlk152840780"/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14:paraId="27ACD503" w14:textId="213C4BD5" w:rsidR="00E42078" w:rsidRPr="00426DB0" w:rsidRDefault="00555400" w:rsidP="00093F25">
      <w:pPr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426DB0">
        <w:rPr>
          <w:rFonts w:asciiTheme="minorHAnsi" w:hAnsiTheme="minorHAnsi" w:cstheme="minorHAnsi"/>
          <w:sz w:val="24"/>
          <w:szCs w:val="24"/>
          <w:lang w:val="ru-RU"/>
        </w:rPr>
        <w:t>по выбору исп</w:t>
      </w:r>
      <w:r w:rsidR="00426DB0" w:rsidRPr="00426DB0">
        <w:rPr>
          <w:rFonts w:asciiTheme="minorHAnsi" w:hAnsiTheme="minorHAnsi" w:cstheme="minorHAnsi"/>
          <w:sz w:val="24"/>
          <w:szCs w:val="24"/>
          <w:lang w:val="ru-RU"/>
        </w:rPr>
        <w:t>олнителя на право заключения договора на с</w:t>
      </w:r>
      <w:r w:rsidR="00426DB0" w:rsidRPr="00426DB0">
        <w:rPr>
          <w:rFonts w:asciiTheme="minorHAnsi" w:hAnsiTheme="minorHAnsi" w:cstheme="minorHAnsi"/>
          <w:sz w:val="24"/>
          <w:szCs w:val="24"/>
          <w:lang w:val="ru-RU"/>
        </w:rPr>
        <w:t>оздание и настройк</w:t>
      </w:r>
      <w:r w:rsidR="00426DB0" w:rsidRPr="00426DB0">
        <w:rPr>
          <w:rFonts w:asciiTheme="minorHAnsi" w:hAnsiTheme="minorHAnsi" w:cstheme="minorHAnsi"/>
          <w:sz w:val="24"/>
          <w:szCs w:val="24"/>
          <w:lang w:val="ru-RU"/>
        </w:rPr>
        <w:t>у</w:t>
      </w:r>
      <w:r w:rsidR="00426DB0" w:rsidRPr="00426DB0">
        <w:rPr>
          <w:rFonts w:asciiTheme="minorHAnsi" w:hAnsiTheme="minorHAnsi" w:cstheme="minorHAnsi"/>
          <w:sz w:val="24"/>
          <w:szCs w:val="24"/>
          <w:lang w:val="ru-RU"/>
        </w:rPr>
        <w:t xml:space="preserve"> гидродинамической модели одного из месторождений Западной Сибири</w:t>
      </w:r>
      <w:r w:rsidR="00426DB0" w:rsidRPr="00426DB0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bookmarkEnd w:id="0"/>
    <w:p w14:paraId="7EC7B3D6" w14:textId="77777777" w:rsidR="009A2B46" w:rsidRPr="00D25839" w:rsidRDefault="009A2B46" w:rsidP="00ED53EB">
      <w:pPr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14:paraId="4E4B0F6E" w14:textId="77777777" w:rsidR="006C2C58" w:rsidRPr="00D25839" w:rsidRDefault="006C2C58" w:rsidP="001F73F4">
      <w:pPr>
        <w:rPr>
          <w:rFonts w:asciiTheme="minorHAnsi" w:hAnsiTheme="minorHAnsi" w:cstheme="minorHAnsi"/>
          <w:b/>
          <w:sz w:val="24"/>
          <w:szCs w:val="24"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513F5339" w:rsidR="006C2C58" w:rsidRPr="00093F25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426DB0">
        <w:rPr>
          <w:rFonts w:asciiTheme="minorHAnsi" w:hAnsiTheme="minorHAnsi"/>
          <w:b/>
          <w:lang w:val="ru-RU"/>
        </w:rPr>
        <w:t>4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1F73F4">
      <w:pPr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093F25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70593371" w:history="1">
        <w:r w:rsidR="00B12EDA" w:rsidRPr="00ED78F0">
          <w:rPr>
            <w:rStyle w:val="a9"/>
            <w:noProof/>
            <w:lang w:val="ru-RU"/>
          </w:rPr>
          <w:t xml:space="preserve">Раздел 1.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B12EDA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Pr="00ED78F0">
          <w:rPr>
            <w:rStyle w:val="a9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4802E73" w14:textId="7E0F143C" w:rsidR="00B12EDA" w:rsidRDefault="00B12ED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Pr="00ED78F0">
          <w:rPr>
            <w:rStyle w:val="a9"/>
            <w:rFonts w:eastAsia="Calibri" w:cs="Calibri"/>
            <w:noProof/>
            <w:lang w:val="ru-RU" w:eastAsia="ar-SA"/>
          </w:rPr>
          <w:t>Тр</w:t>
        </w:r>
        <w:r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482DA3A" w14:textId="52164124" w:rsidR="00B12EDA" w:rsidRDefault="00B12ED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Pr="00ED78F0">
          <w:rPr>
            <w:rStyle w:val="a9"/>
            <w:rFonts w:eastAsia="Calibri" w:cs="Calibri"/>
            <w:noProof/>
            <w:lang w:val="ru-RU" w:eastAsia="ar-SA"/>
          </w:rPr>
          <w:t>Специальные тр</w:t>
        </w:r>
        <w:r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AFAC4DA" w14:textId="168D3E63" w:rsidR="00B12EDA" w:rsidRDefault="00B12EDA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Pr="00ED78F0">
          <w:rPr>
            <w:rStyle w:val="a9"/>
            <w:noProof/>
            <w:lang w:val="ru-RU"/>
          </w:rPr>
          <w:t xml:space="preserve">РАЗДЕЛ 3. </w:t>
        </w:r>
        <w:r w:rsidRPr="00ED78F0">
          <w:rPr>
            <w:rStyle w:val="a9"/>
            <w:rFonts w:eastAsia="Calibri"/>
            <w:noProof/>
            <w:lang w:val="ru-RU"/>
          </w:rPr>
          <w:t>ОФОРМЛЕНИЕ</w:t>
        </w:r>
        <w:r w:rsidRPr="00ED78F0">
          <w:rPr>
            <w:rStyle w:val="a9"/>
            <w:noProof/>
            <w:lang w:val="ru-RU"/>
          </w:rPr>
          <w:t xml:space="preserve"> </w:t>
        </w:r>
        <w:r w:rsidRPr="00ED78F0">
          <w:rPr>
            <w:rStyle w:val="a9"/>
            <w:rFonts w:eastAsia="Calibri"/>
            <w:noProof/>
            <w:lang w:val="ru-RU"/>
          </w:rPr>
          <w:t>И</w:t>
        </w:r>
        <w:r w:rsidRPr="00ED78F0">
          <w:rPr>
            <w:rStyle w:val="a9"/>
            <w:noProof/>
            <w:lang w:val="ru-RU"/>
          </w:rPr>
          <w:t xml:space="preserve"> </w:t>
        </w:r>
        <w:r w:rsidRPr="00ED78F0">
          <w:rPr>
            <w:rStyle w:val="a9"/>
            <w:rFonts w:eastAsia="Calibri"/>
            <w:noProof/>
            <w:lang w:val="ru-RU"/>
          </w:rPr>
          <w:t>ПОДГОТОВКА</w:t>
        </w:r>
        <w:r w:rsidRPr="00ED78F0">
          <w:rPr>
            <w:rStyle w:val="a9"/>
            <w:noProof/>
            <w:lang w:val="ru-RU"/>
          </w:rPr>
          <w:t xml:space="preserve"> </w:t>
        </w:r>
        <w:r w:rsidRPr="00ED78F0">
          <w:rPr>
            <w:rStyle w:val="a9"/>
            <w:rFonts w:eastAsia="Calibri"/>
            <w:noProof/>
            <w:lang w:val="ru-RU"/>
          </w:rPr>
          <w:t>ПРЕДЛОЖЕНИЙ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15EBA9C" w14:textId="069A678E" w:rsidR="00B12EDA" w:rsidRDefault="00B12ED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val="ru-RU" w:eastAsia="ar-SA"/>
          </w:rPr>
          <w:t>требования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val="ru-RU" w:eastAsia="ar-SA"/>
          </w:rPr>
          <w:t>к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val="ru-RU" w:eastAsia="ar-SA"/>
          </w:rPr>
          <w:t>Предложению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A29BD39" w14:textId="6D89E827" w:rsidR="00B12EDA" w:rsidRDefault="00B12ED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Pr="00ED78F0">
          <w:rPr>
            <w:rStyle w:val="a9"/>
            <w:rFonts w:eastAsia="Calibri" w:cs="Calibri"/>
            <w:noProof/>
            <w:lang w:eastAsia="ar-SA"/>
          </w:rPr>
          <w:t>Требования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языку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Предложения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E4D29A5" w14:textId="3CD6C8C1" w:rsidR="00B12EDA" w:rsidRDefault="00B12ED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Pr="00ED78F0">
          <w:rPr>
            <w:rStyle w:val="a9"/>
            <w:rFonts w:eastAsia="Calibri" w:cs="Calibri"/>
            <w:noProof/>
            <w:lang w:eastAsia="ar-SA"/>
          </w:rPr>
          <w:t>Разъяснение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Документации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по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запросу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предложений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1437509" w14:textId="5E801128" w:rsidR="00B12EDA" w:rsidRDefault="00B12ED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Pr="00ED78F0">
          <w:rPr>
            <w:rStyle w:val="a9"/>
            <w:rFonts w:eastAsia="Calibri" w:cs="Calibri"/>
            <w:noProof/>
            <w:lang w:val="ru-RU" w:eastAsia="ar-SA"/>
          </w:rPr>
          <w:t>Продление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val="ru-RU" w:eastAsia="ar-SA"/>
          </w:rPr>
          <w:t>срока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val="ru-RU" w:eastAsia="ar-SA"/>
          </w:rPr>
          <w:t>окончания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val="ru-RU" w:eastAsia="ar-SA"/>
          </w:rPr>
          <w:t>приема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3EDA8CC" w14:textId="07E1251B" w:rsidR="00B12EDA" w:rsidRDefault="00B12ED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Pr="00ED78F0">
          <w:rPr>
            <w:rStyle w:val="a9"/>
            <w:rFonts w:eastAsia="Calibri" w:cs="Calibri"/>
            <w:noProof/>
            <w:lang w:val="ru-RU" w:eastAsia="ar-SA"/>
          </w:rPr>
          <w:t>Подтверждение заинтересованности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F715B5F" w14:textId="5DD9C9B5" w:rsidR="00B12EDA" w:rsidRDefault="00B12EDA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Pr="00ED78F0">
          <w:rPr>
            <w:rStyle w:val="a9"/>
            <w:rFonts w:eastAsia="Calibri"/>
            <w:noProof/>
            <w:lang w:val="ru-RU" w:eastAsia="ar-SA"/>
          </w:rPr>
          <w:t>РАЗДЕЛ 4. ПОДАЧА ПРЕДЛОЖЕНИЙ И ИХ ПРИЕМ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ACB2D5E" w14:textId="3F7F898B" w:rsidR="00B12EDA" w:rsidRDefault="00B12EDA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Pr="00ED78F0">
          <w:rPr>
            <w:rStyle w:val="a9"/>
            <w:noProof/>
            <w:lang w:val="ru-RU"/>
          </w:rPr>
          <w:t xml:space="preserve">РАЗДЕЛ 5. </w:t>
        </w:r>
        <w:r w:rsidRPr="00ED78F0">
          <w:rPr>
            <w:rStyle w:val="a9"/>
            <w:rFonts w:eastAsia="Calibri"/>
            <w:noProof/>
            <w:lang w:val="ru-RU" w:eastAsia="ar-SA"/>
          </w:rPr>
          <w:t>ОЦЕНКА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И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ПРОВЕДЕНИЕ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ПЕРЕГОВОРОВ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F9851AF" w14:textId="592780EB" w:rsidR="00B12EDA" w:rsidRDefault="00B12ED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val="ru-RU" w:eastAsia="ar-SA"/>
          </w:rPr>
          <w:t>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18254A7" w14:textId="574C0ECF" w:rsidR="00B12EDA" w:rsidRDefault="00B12ED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Pr="00ED78F0">
          <w:rPr>
            <w:rStyle w:val="a9"/>
            <w:rFonts w:eastAsia="Calibri" w:cs="Calibri"/>
            <w:noProof/>
            <w:lang w:eastAsia="ar-SA"/>
          </w:rPr>
          <w:t>Отборочная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FF67FB4" w14:textId="62299157" w:rsidR="00B12EDA" w:rsidRDefault="00B12ED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Pr="00ED78F0">
          <w:rPr>
            <w:rStyle w:val="a9"/>
            <w:rFonts w:eastAsia="Calibri" w:cs="Calibri"/>
            <w:noProof/>
            <w:lang w:eastAsia="ar-SA"/>
          </w:rPr>
          <w:t>Проведение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конкурентных переговоров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E8E11F5" w14:textId="08726F8D" w:rsidR="00B12EDA" w:rsidRDefault="00B12ED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Pr="00ED78F0">
          <w:rPr>
            <w:rStyle w:val="a9"/>
            <w:rFonts w:eastAsia="Calibri" w:cs="Calibri"/>
            <w:noProof/>
            <w:lang w:val="ru-RU" w:eastAsia="ar-SA"/>
          </w:rPr>
          <w:t>Переторжка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B539740" w14:textId="6B441D08" w:rsidR="00B12EDA" w:rsidRDefault="00B12ED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Pr="00ED78F0">
          <w:rPr>
            <w:rStyle w:val="a9"/>
            <w:rFonts w:eastAsia="Calibri" w:cs="Calibri"/>
            <w:noProof/>
            <w:lang w:eastAsia="ar-SA"/>
          </w:rPr>
          <w:t>Оценочная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0DE7BBE" w14:textId="61FF51BA" w:rsidR="00B12EDA" w:rsidRDefault="00B12EDA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Pr="00ED78F0">
          <w:rPr>
            <w:rStyle w:val="a9"/>
            <w:noProof/>
            <w:lang w:val="ru-RU"/>
          </w:rPr>
          <w:t xml:space="preserve">РАЗДЕЛ 6. </w:t>
        </w:r>
        <w:r w:rsidRPr="00ED78F0">
          <w:rPr>
            <w:rStyle w:val="a9"/>
            <w:rFonts w:eastAsia="Calibri"/>
            <w:noProof/>
            <w:lang w:val="ru-RU" w:eastAsia="ar-SA"/>
          </w:rPr>
          <w:t>ПРИНЯТИЕ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РЕШЕНИЯ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О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ПРОВЕДЕНИИ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СЛЕДУЮЩИХ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ЭТАПОВ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ЗАПРОСА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ИЛИ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ОПРЕДЕЛЕНИЕ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ПОБЕДИТЕЛЯ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23E0DDB" w14:textId="7F58C848" w:rsidR="00B12EDA" w:rsidRDefault="00B12EDA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Pr="00ED78F0">
          <w:rPr>
            <w:rStyle w:val="a9"/>
            <w:noProof/>
            <w:lang w:val="ru-RU"/>
          </w:rPr>
          <w:t xml:space="preserve">РАЗДЕЛ 7. </w:t>
        </w:r>
        <w:r w:rsidRPr="00ED78F0">
          <w:rPr>
            <w:rStyle w:val="a9"/>
            <w:noProof/>
          </w:rPr>
          <w:t>ГРАФИК ПРОВЕДЕНИЯ КОНКУРСА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1"/>
        <w:rPr>
          <w:lang w:val="ru-RU"/>
        </w:rPr>
      </w:pPr>
      <w:r w:rsidRPr="007501FD">
        <w:rPr>
          <w:lang w:val="ru-RU"/>
        </w:rPr>
        <w:br w:type="page"/>
      </w:r>
      <w:bookmarkStart w:id="1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1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307CD5E5" w14:textId="19D38D43" w:rsidR="000F3468" w:rsidRPr="000F3468" w:rsidRDefault="000E5462" w:rsidP="000F3468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0E5462">
        <w:rPr>
          <w:sz w:val="24"/>
          <w:szCs w:val="24"/>
          <w:lang w:val="ru-RU"/>
        </w:rPr>
        <w:t>Сколковск</w:t>
      </w:r>
      <w:r w:rsidR="00A03E66">
        <w:rPr>
          <w:sz w:val="24"/>
          <w:szCs w:val="24"/>
          <w:lang w:val="ru-RU"/>
        </w:rPr>
        <w:t>ий</w:t>
      </w:r>
      <w:r w:rsidRPr="000E5462">
        <w:rPr>
          <w:sz w:val="24"/>
          <w:szCs w:val="24"/>
          <w:lang w:val="ru-RU"/>
        </w:rPr>
        <w:t xml:space="preserve"> институт науки и </w:t>
      </w:r>
      <w:r w:rsidRPr="00C902E2">
        <w:rPr>
          <w:sz w:val="24"/>
          <w:szCs w:val="24"/>
          <w:lang w:val="ru-RU"/>
        </w:rPr>
        <w:t>технологий</w:t>
      </w:r>
      <w:r w:rsidR="00EE5423" w:rsidRPr="00C902E2">
        <w:rPr>
          <w:sz w:val="24"/>
          <w:szCs w:val="24"/>
          <w:lang w:val="ru-RU"/>
        </w:rPr>
        <w:t xml:space="preserve"> (далее</w:t>
      </w:r>
      <w:r w:rsidR="003661D4" w:rsidRPr="00C902E2">
        <w:rPr>
          <w:sz w:val="24"/>
          <w:szCs w:val="24"/>
          <w:lang w:val="ru-RU"/>
        </w:rPr>
        <w:t xml:space="preserve"> – </w:t>
      </w:r>
      <w:r w:rsidR="00EE5423" w:rsidRPr="00C902E2">
        <w:rPr>
          <w:sz w:val="24"/>
          <w:szCs w:val="24"/>
          <w:lang w:val="ru-RU"/>
        </w:rPr>
        <w:t>Организатор</w:t>
      </w:r>
      <w:r w:rsidR="003D24BA" w:rsidRPr="00C902E2">
        <w:rPr>
          <w:sz w:val="24"/>
          <w:szCs w:val="24"/>
          <w:lang w:val="ru-RU"/>
        </w:rPr>
        <w:t xml:space="preserve">, </w:t>
      </w:r>
      <w:r w:rsidRPr="00C902E2">
        <w:rPr>
          <w:sz w:val="24"/>
          <w:szCs w:val="24"/>
          <w:lang w:val="ru-RU"/>
        </w:rPr>
        <w:t>Заказчик, Фонд</w:t>
      </w:r>
      <w:r w:rsidR="00EE5423" w:rsidRPr="00C902E2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C902E2">
        <w:rPr>
          <w:sz w:val="24"/>
          <w:szCs w:val="24"/>
          <w:lang w:val="ru-RU"/>
        </w:rPr>
        <w:t>открыт</w:t>
      </w:r>
      <w:r w:rsidR="00EE5423" w:rsidRPr="00C902E2">
        <w:rPr>
          <w:sz w:val="24"/>
          <w:szCs w:val="24"/>
          <w:lang w:val="ru-RU"/>
        </w:rPr>
        <w:t xml:space="preserve">ого </w:t>
      </w:r>
      <w:r w:rsidR="00116AD8">
        <w:rPr>
          <w:sz w:val="24"/>
          <w:szCs w:val="24"/>
          <w:lang w:val="ru-RU"/>
        </w:rPr>
        <w:t>з</w:t>
      </w:r>
      <w:r w:rsidR="00EE5423" w:rsidRPr="00C902E2">
        <w:rPr>
          <w:sz w:val="24"/>
          <w:szCs w:val="24"/>
          <w:lang w:val="ru-RU"/>
        </w:rPr>
        <w:t>апроса предложений (</w:t>
      </w:r>
      <w:r w:rsidR="00EE5423" w:rsidRPr="00123998">
        <w:rPr>
          <w:sz w:val="24"/>
          <w:szCs w:val="24"/>
          <w:lang w:val="ru-RU"/>
        </w:rPr>
        <w:t>далее — Запрос</w:t>
      </w:r>
      <w:r w:rsidR="00565DC7" w:rsidRPr="00123998">
        <w:rPr>
          <w:sz w:val="24"/>
          <w:szCs w:val="24"/>
          <w:lang w:val="ru-RU"/>
        </w:rPr>
        <w:t xml:space="preserve">, </w:t>
      </w:r>
      <w:r w:rsidR="003D03DF" w:rsidRPr="00123998">
        <w:rPr>
          <w:sz w:val="24"/>
          <w:szCs w:val="24"/>
          <w:lang w:val="ru-RU"/>
        </w:rPr>
        <w:t>К</w:t>
      </w:r>
      <w:r w:rsidR="00565DC7" w:rsidRPr="00123998">
        <w:rPr>
          <w:sz w:val="24"/>
          <w:szCs w:val="24"/>
          <w:lang w:val="ru-RU"/>
        </w:rPr>
        <w:t>онкурс</w:t>
      </w:r>
      <w:r w:rsidR="00EE5423" w:rsidRPr="00123998">
        <w:rPr>
          <w:sz w:val="24"/>
          <w:szCs w:val="24"/>
          <w:lang w:val="ru-RU"/>
        </w:rPr>
        <w:t>)</w:t>
      </w:r>
      <w:r w:rsidR="00C77024" w:rsidRPr="00123998">
        <w:rPr>
          <w:sz w:val="24"/>
          <w:szCs w:val="24"/>
          <w:lang w:val="ru-RU"/>
        </w:rPr>
        <w:t xml:space="preserve"> </w:t>
      </w:r>
      <w:r w:rsidR="00116AD8" w:rsidRPr="00116AD8">
        <w:rPr>
          <w:sz w:val="24"/>
          <w:szCs w:val="24"/>
          <w:lang w:val="ru-RU"/>
        </w:rPr>
        <w:t xml:space="preserve">по </w:t>
      </w:r>
      <w:r w:rsidR="00426DB0" w:rsidRPr="00426DB0">
        <w:rPr>
          <w:sz w:val="24"/>
          <w:szCs w:val="24"/>
          <w:lang w:val="ru-RU"/>
        </w:rPr>
        <w:t xml:space="preserve">выбору исполнителя на право заключения договора на создание и настройку гидродинамической модели одного из месторождений Западной </w:t>
      </w:r>
      <w:proofErr w:type="spellStart"/>
      <w:r w:rsidR="00426DB0" w:rsidRPr="00426DB0">
        <w:rPr>
          <w:sz w:val="24"/>
          <w:szCs w:val="24"/>
          <w:lang w:val="ru-RU"/>
        </w:rPr>
        <w:t>Сибири</w:t>
      </w:r>
      <w:r w:rsidR="00116AD8" w:rsidRPr="00116AD8">
        <w:rPr>
          <w:sz w:val="24"/>
          <w:szCs w:val="24"/>
          <w:lang w:val="ru-RU"/>
        </w:rPr>
        <w:t>года</w:t>
      </w:r>
      <w:r w:rsidR="000F3468" w:rsidRPr="000F3468">
        <w:rPr>
          <w:rFonts w:asciiTheme="minorHAnsi" w:hAnsiTheme="minorHAnsi" w:cstheme="minorHAnsi"/>
          <w:sz w:val="24"/>
          <w:szCs w:val="24"/>
          <w:lang w:val="ru-RU"/>
        </w:rPr>
        <w:t>для</w:t>
      </w:r>
      <w:proofErr w:type="spellEnd"/>
      <w:r w:rsidR="000F3468" w:rsidRPr="000F3468">
        <w:rPr>
          <w:rFonts w:asciiTheme="minorHAnsi" w:hAnsiTheme="minorHAnsi" w:cstheme="minorHAnsi"/>
          <w:sz w:val="24"/>
          <w:szCs w:val="24"/>
          <w:lang w:val="ru-RU"/>
        </w:rPr>
        <w:t xml:space="preserve"> нужд Сколковского института науки и технологий</w:t>
      </w:r>
      <w:r w:rsidR="000F3468">
        <w:rPr>
          <w:rFonts w:asciiTheme="minorHAnsi" w:hAnsiTheme="minorHAnsi" w:cstheme="minorHAnsi"/>
          <w:sz w:val="24"/>
          <w:szCs w:val="24"/>
          <w:lang w:val="ru-RU"/>
        </w:rPr>
        <w:t xml:space="preserve"> (Сколтех).</w:t>
      </w:r>
    </w:p>
    <w:p w14:paraId="5C1F66DD" w14:textId="50FE8FBD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AE3598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AE3598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Pr="00AE3598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AE3598">
        <w:rPr>
          <w:sz w:val="24"/>
          <w:szCs w:val="24"/>
          <w:lang w:val="ru-RU"/>
        </w:rPr>
        <w:t xml:space="preserve">данными </w:t>
      </w:r>
      <w:r w:rsidRPr="00AE3598">
        <w:rPr>
          <w:sz w:val="24"/>
          <w:szCs w:val="24"/>
          <w:lang w:val="ru-RU"/>
        </w:rPr>
        <w:t xml:space="preserve">статьями. </w:t>
      </w:r>
      <w:r w:rsidR="00565DC7" w:rsidRPr="00AE3598">
        <w:rPr>
          <w:sz w:val="24"/>
          <w:szCs w:val="24"/>
          <w:lang w:val="ru-RU"/>
        </w:rPr>
        <w:t xml:space="preserve">Настоящая </w:t>
      </w:r>
      <w:r w:rsidRPr="00AE3598">
        <w:rPr>
          <w:sz w:val="24"/>
          <w:szCs w:val="24"/>
          <w:lang w:val="ru-RU"/>
        </w:rPr>
        <w:t xml:space="preserve">процедура </w:t>
      </w:r>
      <w:r w:rsidR="00C77024" w:rsidRPr="00AE3598">
        <w:rPr>
          <w:sz w:val="24"/>
          <w:szCs w:val="24"/>
          <w:lang w:val="ru-RU"/>
        </w:rPr>
        <w:t>З</w:t>
      </w:r>
      <w:r w:rsidRPr="00AE3598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AE3598">
        <w:rPr>
          <w:sz w:val="24"/>
          <w:szCs w:val="24"/>
          <w:lang w:val="ru-RU"/>
        </w:rPr>
        <w:t>З</w:t>
      </w:r>
      <w:r w:rsidRPr="00AE3598">
        <w:rPr>
          <w:sz w:val="24"/>
          <w:szCs w:val="24"/>
          <w:lang w:val="ru-RU"/>
        </w:rPr>
        <w:t>апроса предложений</w:t>
      </w:r>
      <w:r w:rsidRPr="00ED53EB">
        <w:rPr>
          <w:sz w:val="24"/>
          <w:szCs w:val="24"/>
          <w:lang w:val="ru-RU"/>
        </w:rPr>
        <w:t xml:space="preserve">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lastRenderedPageBreak/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2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2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2"/>
        <w:rPr>
          <w:bCs/>
          <w:lang w:eastAsia="ar-SA"/>
        </w:rPr>
      </w:pPr>
      <w:bookmarkStart w:id="3" w:name="_Ref93090116"/>
      <w:bookmarkStart w:id="4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3"/>
      <w:bookmarkEnd w:id="4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>, предоставив контакты рекомендателей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5F6F760C" w14:textId="27F08BFE" w:rsidR="007119D5" w:rsidRPr="001D3AFA" w:rsidRDefault="007119D5" w:rsidP="00E522F6">
      <w:pPr>
        <w:pStyle w:val="2"/>
        <w:rPr>
          <w:bCs/>
          <w:lang w:val="ru-RU" w:eastAsia="ar-SA"/>
        </w:rPr>
      </w:pPr>
      <w:bookmarkStart w:id="5" w:name="_Toc70593374"/>
      <w:r>
        <w:rPr>
          <w:rFonts w:ascii="Calibri" w:eastAsia="Calibri" w:hAnsi="Calibri" w:cs="Calibri"/>
          <w:bCs/>
          <w:lang w:val="ru-RU" w:eastAsia="ar-SA"/>
        </w:rPr>
        <w:t>Специальные т</w:t>
      </w:r>
      <w:r w:rsidRPr="000E2A87">
        <w:rPr>
          <w:rFonts w:ascii="Calibri" w:eastAsia="Calibri" w:hAnsi="Calibri" w:cs="Calibri"/>
          <w:bCs/>
          <w:lang w:val="ru-RU" w:eastAsia="ar-SA"/>
        </w:rPr>
        <w:t>р</w:t>
      </w:r>
      <w:r w:rsidRPr="001D3AFA">
        <w:rPr>
          <w:rFonts w:ascii="Calibri" w:eastAsia="Calibri" w:hAnsi="Calibri" w:cs="Calibri"/>
          <w:bCs/>
          <w:lang w:val="ru-RU" w:eastAsia="ar-SA"/>
        </w:rPr>
        <w:t>ебования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к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Участникам</w:t>
      </w:r>
      <w:bookmarkEnd w:id="5"/>
    </w:p>
    <w:p w14:paraId="7CB4ECC4" w14:textId="75265D55" w:rsidR="00073942" w:rsidRDefault="00073942" w:rsidP="003F2157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F2157">
        <w:rPr>
          <w:sz w:val="24"/>
          <w:szCs w:val="24"/>
          <w:lang w:val="ru-RU" w:eastAsia="ar-SA"/>
        </w:rPr>
        <w:t xml:space="preserve">Участник должен быть готов </w:t>
      </w:r>
      <w:r w:rsidR="003F2157">
        <w:rPr>
          <w:sz w:val="24"/>
          <w:szCs w:val="24"/>
          <w:lang w:val="ru-RU" w:eastAsia="ar-SA"/>
        </w:rPr>
        <w:t xml:space="preserve">заключить договор поставки в рублях и на условиях </w:t>
      </w:r>
      <w:r w:rsidR="00032B12">
        <w:rPr>
          <w:sz w:val="24"/>
          <w:szCs w:val="24"/>
          <w:lang w:val="ru-RU" w:eastAsia="ar-SA"/>
        </w:rPr>
        <w:t>отсрочки платежа</w:t>
      </w:r>
      <w:r w:rsidRPr="003F2157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1"/>
        <w:rPr>
          <w:lang w:val="ru-RU"/>
        </w:rPr>
      </w:pPr>
      <w:bookmarkStart w:id="6" w:name="_Toc11942894"/>
      <w:bookmarkStart w:id="7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6"/>
      <w:bookmarkEnd w:id="7"/>
    </w:p>
    <w:p w14:paraId="223F8E64" w14:textId="52376105" w:rsidR="00E46E38" w:rsidRPr="00D46475" w:rsidRDefault="00E46E38" w:rsidP="00E522F6">
      <w:pPr>
        <w:pStyle w:val="2"/>
        <w:rPr>
          <w:lang w:val="ru-RU" w:eastAsia="ar-SA"/>
        </w:rPr>
      </w:pPr>
      <w:bookmarkStart w:id="8" w:name="_Toc11942895"/>
      <w:bookmarkStart w:id="9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10" w:name="_Ref56235235"/>
      <w:bookmarkEnd w:id="8"/>
      <w:bookmarkEnd w:id="9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11" w:name="_Ref56240821"/>
      <w:bookmarkEnd w:id="10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2" w:name="_Ref55279015"/>
      <w:bookmarkStart w:id="13" w:name="_Ref55279017"/>
      <w:bookmarkEnd w:id="11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4" w:name="_Ref56220439"/>
      <w:bookmarkStart w:id="15" w:name="_Ref56233643"/>
      <w:bookmarkStart w:id="16" w:name="_Ref56235653"/>
      <w:bookmarkEnd w:id="12"/>
      <w:bookmarkEnd w:id="13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4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5"/>
    <w:bookmarkEnd w:id="16"/>
    <w:p w14:paraId="55C502F6" w14:textId="77777777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22898A02" w14:textId="3191DD2D" w:rsidR="00E46E38" w:rsidRPr="00E522F6" w:rsidRDefault="00E46E38" w:rsidP="00E522F6">
      <w:pPr>
        <w:pStyle w:val="2"/>
        <w:rPr>
          <w:lang w:eastAsia="ar-SA"/>
        </w:rPr>
      </w:pPr>
      <w:bookmarkStart w:id="17" w:name="_Toc11942896"/>
      <w:bookmarkStart w:id="18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7"/>
      <w:bookmarkEnd w:id="18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2"/>
        <w:rPr>
          <w:lang w:val="ru-RU" w:eastAsia="ar-SA"/>
        </w:rPr>
      </w:pPr>
      <w:bookmarkStart w:id="19" w:name="_Toc11942897"/>
      <w:bookmarkStart w:id="20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9"/>
      <w:bookmarkEnd w:id="20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зарегистрированного в его корпоративном доменном имени – на адрес </w:t>
      </w:r>
      <w:r>
        <w:rPr>
          <w:sz w:val="24"/>
          <w:szCs w:val="24"/>
          <w:lang w:val="ru-RU" w:eastAsia="ar-SA"/>
        </w:rPr>
        <w:lastRenderedPageBreak/>
        <w:t xml:space="preserve">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18BCD97B" w:rsidR="00E46E38" w:rsidRPr="00C902E2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1" w:history="1">
        <w:r w:rsidR="00EC6250" w:rsidRPr="00C902E2">
          <w:rPr>
            <w:rStyle w:val="a9"/>
            <w:sz w:val="24"/>
            <w:szCs w:val="24"/>
            <w:lang w:eastAsia="ar-SA"/>
          </w:rPr>
          <w:t>procurement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a9"/>
            <w:sz w:val="24"/>
            <w:szCs w:val="24"/>
            <w:lang w:eastAsia="ar-SA"/>
          </w:rPr>
          <w:t>skoltech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2" w:history="1">
        <w:r w:rsidR="00C902E2" w:rsidRPr="00680C20">
          <w:rPr>
            <w:rStyle w:val="a9"/>
            <w:sz w:val="24"/>
            <w:szCs w:val="24"/>
          </w:rPr>
          <w:t>r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gorbunov</w:t>
        </w:r>
        <w:r w:rsidR="00C902E2" w:rsidRPr="00680C20">
          <w:rPr>
            <w:rStyle w:val="a9"/>
            <w:sz w:val="24"/>
            <w:szCs w:val="24"/>
            <w:lang w:val="ru-RU"/>
          </w:rPr>
          <w:t>@</w:t>
        </w:r>
        <w:r w:rsidR="00C902E2" w:rsidRPr="00680C20">
          <w:rPr>
            <w:rStyle w:val="a9"/>
            <w:sz w:val="24"/>
            <w:szCs w:val="24"/>
          </w:rPr>
          <w:t>skoltech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ru</w:t>
        </w:r>
      </w:hyperlink>
      <w:r w:rsidRPr="00C902E2">
        <w:rPr>
          <w:sz w:val="24"/>
          <w:szCs w:val="24"/>
          <w:lang w:val="ru-RU"/>
        </w:rPr>
        <w:t xml:space="preserve">, с обязательными копиями на адрес </w:t>
      </w:r>
      <w:hyperlink r:id="rId13" w:history="1">
        <w:r w:rsidRPr="00C902E2">
          <w:rPr>
            <w:rStyle w:val="a9"/>
            <w:sz w:val="24"/>
            <w:szCs w:val="24"/>
            <w:lang w:eastAsia="ar-SA"/>
          </w:rPr>
          <w:t>procurement</w:t>
        </w:r>
        <w:r w:rsidRPr="00C902E2">
          <w:rPr>
            <w:rStyle w:val="a9"/>
            <w:sz w:val="24"/>
            <w:szCs w:val="24"/>
            <w:lang w:val="ru-RU" w:eastAsia="ar-SA"/>
          </w:rPr>
          <w:t>@</w:t>
        </w:r>
        <w:r w:rsidRPr="00C902E2">
          <w:rPr>
            <w:rStyle w:val="a9"/>
            <w:sz w:val="24"/>
            <w:szCs w:val="24"/>
            <w:lang w:eastAsia="ar-SA"/>
          </w:rPr>
          <w:t>skoltech</w:t>
        </w:r>
        <w:r w:rsidRPr="00C902E2">
          <w:rPr>
            <w:rStyle w:val="a9"/>
            <w:sz w:val="24"/>
            <w:szCs w:val="24"/>
            <w:lang w:val="ru-RU" w:eastAsia="ar-SA"/>
          </w:rPr>
          <w:t>.</w:t>
        </w:r>
        <w:r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2"/>
        <w:rPr>
          <w:lang w:val="ru-RU" w:eastAsia="ar-SA"/>
        </w:rPr>
      </w:pPr>
      <w:bookmarkStart w:id="21" w:name="_Ref86823116"/>
      <w:bookmarkStart w:id="22" w:name="_Toc11942898"/>
      <w:bookmarkStart w:id="23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21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2"/>
      <w:bookmarkEnd w:id="23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2"/>
        <w:rPr>
          <w:rFonts w:ascii="Calibri" w:eastAsia="Calibri" w:hAnsi="Calibri" w:cs="Calibri"/>
          <w:lang w:eastAsia="ar-SA"/>
        </w:rPr>
      </w:pPr>
      <w:bookmarkStart w:id="24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4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="00822F52" w:rsidRPr="00F60CCA">
          <w:rPr>
            <w:rStyle w:val="a9"/>
            <w:sz w:val="24"/>
            <w:szCs w:val="24"/>
            <w:lang w:eastAsia="ar-SA"/>
          </w:rPr>
          <w:t>procurement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@</w:t>
        </w:r>
        <w:r w:rsidR="00822F52" w:rsidRPr="00F60CCA">
          <w:rPr>
            <w:rStyle w:val="a9"/>
            <w:sz w:val="24"/>
            <w:szCs w:val="24"/>
            <w:lang w:eastAsia="ar-SA"/>
          </w:rPr>
          <w:t>skoltech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.</w:t>
        </w:r>
        <w:r w:rsidR="00822F52" w:rsidRPr="00F60CCA">
          <w:rPr>
            <w:rStyle w:val="a9"/>
            <w:sz w:val="24"/>
            <w:szCs w:val="24"/>
            <w:lang w:eastAsia="ar-SA"/>
          </w:rPr>
          <w:t>ru</w:t>
        </w:r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5" w:history="1">
        <w:r w:rsidRPr="00F60CCA">
          <w:rPr>
            <w:rStyle w:val="a9"/>
            <w:sz w:val="24"/>
            <w:szCs w:val="24"/>
            <w:lang w:eastAsia="ar-SA"/>
          </w:rPr>
          <w:t>procurement</w:t>
        </w:r>
        <w:r w:rsidRPr="00F60CCA">
          <w:rPr>
            <w:rStyle w:val="a9"/>
            <w:sz w:val="24"/>
            <w:szCs w:val="24"/>
            <w:lang w:val="ru-RU" w:eastAsia="ar-SA"/>
          </w:rPr>
          <w:t>@</w:t>
        </w:r>
        <w:r w:rsidRPr="00F60CCA">
          <w:rPr>
            <w:rStyle w:val="a9"/>
            <w:sz w:val="24"/>
            <w:szCs w:val="24"/>
            <w:lang w:eastAsia="ar-SA"/>
          </w:rPr>
          <w:t>skoltech</w:t>
        </w:r>
        <w:r w:rsidRPr="00F60CCA">
          <w:rPr>
            <w:rStyle w:val="a9"/>
            <w:sz w:val="24"/>
            <w:szCs w:val="24"/>
            <w:lang w:val="ru-RU" w:eastAsia="ar-SA"/>
          </w:rPr>
          <w:t>.</w:t>
        </w:r>
        <w:r w:rsidRPr="00F60CCA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1"/>
        <w:rPr>
          <w:lang w:val="ru-RU" w:eastAsia="ar-SA"/>
        </w:rPr>
      </w:pPr>
      <w:bookmarkStart w:id="25" w:name="_Toc11942903"/>
      <w:bookmarkStart w:id="26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5"/>
      <w:bookmarkEnd w:id="26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7" w:name="_Ref56229451"/>
    </w:p>
    <w:p w14:paraId="74163419" w14:textId="66250DA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8" w:name="_Ref56221287"/>
      <w:bookmarkStart w:id="29" w:name="_Ref55307583"/>
      <w:bookmarkEnd w:id="27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6" w:history="1">
        <w:r w:rsidRPr="00D7245F">
          <w:rPr>
            <w:rStyle w:val="a9"/>
            <w:sz w:val="24"/>
            <w:szCs w:val="24"/>
            <w:lang w:eastAsia="ar-SA"/>
          </w:rPr>
          <w:t>procurement</w:t>
        </w:r>
        <w:r w:rsidRPr="00A00C5C">
          <w:rPr>
            <w:rStyle w:val="a9"/>
            <w:sz w:val="24"/>
            <w:szCs w:val="24"/>
            <w:lang w:val="ru-RU" w:eastAsia="ar-SA"/>
          </w:rPr>
          <w:t>@</w:t>
        </w:r>
        <w:r w:rsidRPr="00D7245F">
          <w:rPr>
            <w:rStyle w:val="a9"/>
            <w:sz w:val="24"/>
            <w:szCs w:val="24"/>
            <w:lang w:eastAsia="ar-SA"/>
          </w:rPr>
          <w:t>skoltech</w:t>
        </w:r>
        <w:r w:rsidRPr="00A00C5C">
          <w:rPr>
            <w:rStyle w:val="a9"/>
            <w:sz w:val="24"/>
            <w:szCs w:val="24"/>
            <w:lang w:val="ru-RU" w:eastAsia="ar-SA"/>
          </w:rPr>
          <w:t>.</w:t>
        </w:r>
        <w:r w:rsidRPr="00D7245F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7" w:history="1">
        <w:r w:rsidRPr="00212A7A">
          <w:rPr>
            <w:rStyle w:val="a9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Департамент закупок (на имя Аверьянова П.А.,</w:t>
      </w:r>
      <w:r w:rsidR="00123998">
        <w:rPr>
          <w:sz w:val="24"/>
          <w:szCs w:val="24"/>
          <w:lang w:val="ru-RU" w:eastAsia="ar-SA"/>
        </w:rPr>
        <w:t xml:space="preserve"> </w:t>
      </w:r>
      <w:r w:rsidR="00287B4B">
        <w:rPr>
          <w:sz w:val="24"/>
          <w:szCs w:val="24"/>
          <w:lang w:val="ru-RU" w:eastAsia="ar-SA"/>
        </w:rPr>
        <w:t>Горбунова Р.А.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8"/>
    </w:p>
    <w:p w14:paraId="12D99E58" w14:textId="5D7EACA1" w:rsidR="00E46E38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D25839">
        <w:rPr>
          <w:b/>
          <w:sz w:val="24"/>
          <w:szCs w:val="24"/>
          <w:u w:val="single"/>
          <w:lang w:val="ru-RU" w:eastAsia="ar-SA"/>
        </w:rPr>
        <w:t>18</w:t>
      </w:r>
      <w:r w:rsidRPr="00D5651B">
        <w:rPr>
          <w:b/>
          <w:sz w:val="24"/>
          <w:szCs w:val="24"/>
          <w:u w:val="single"/>
          <w:lang w:val="ru-RU" w:eastAsia="ar-SA"/>
        </w:rPr>
        <w:t>:</w:t>
      </w:r>
      <w:r w:rsidR="00D25839">
        <w:rPr>
          <w:b/>
          <w:sz w:val="24"/>
          <w:szCs w:val="24"/>
          <w:u w:val="single"/>
          <w:lang w:val="ru-RU" w:eastAsia="ar-SA"/>
        </w:rPr>
        <w:t>00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116AD8">
        <w:rPr>
          <w:b/>
          <w:sz w:val="24"/>
          <w:szCs w:val="24"/>
          <w:u w:val="single"/>
          <w:lang w:val="ru-RU" w:eastAsia="ar-SA"/>
        </w:rPr>
        <w:t>1</w:t>
      </w:r>
      <w:r w:rsidR="00426DB0">
        <w:rPr>
          <w:b/>
          <w:sz w:val="24"/>
          <w:szCs w:val="24"/>
          <w:u w:val="single"/>
          <w:lang w:val="ru-RU" w:eastAsia="ar-SA"/>
        </w:rPr>
        <w:t>4</w:t>
      </w:r>
      <w:r w:rsidR="00682E70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426DB0">
        <w:rPr>
          <w:b/>
          <w:sz w:val="24"/>
          <w:szCs w:val="24"/>
          <w:u w:val="single"/>
          <w:lang w:val="ru-RU" w:eastAsia="ar-SA"/>
        </w:rPr>
        <w:t>ноября</w:t>
      </w:r>
      <w:r w:rsidR="00D5651B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C36EB5" w:rsidRPr="00D5651B">
        <w:rPr>
          <w:b/>
          <w:sz w:val="24"/>
          <w:szCs w:val="24"/>
          <w:u w:val="single"/>
          <w:lang w:val="ru-RU" w:eastAsia="ar-SA"/>
        </w:rPr>
        <w:t>202</w:t>
      </w:r>
      <w:r w:rsidR="00426DB0">
        <w:rPr>
          <w:b/>
          <w:sz w:val="24"/>
          <w:szCs w:val="24"/>
          <w:u w:val="single"/>
          <w:lang w:val="ru-RU" w:eastAsia="ar-SA"/>
        </w:rPr>
        <w:t>4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30" w:name="_Ref55280453"/>
      <w:bookmarkEnd w:id="29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31" w:name="_Toc11942904"/>
      <w:bookmarkStart w:id="32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30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31"/>
      <w:bookmarkEnd w:id="32"/>
    </w:p>
    <w:p w14:paraId="65B90316" w14:textId="2320BC3A" w:rsidR="00E46E38" w:rsidRPr="007501FD" w:rsidRDefault="00E46E38" w:rsidP="00E522F6">
      <w:pPr>
        <w:pStyle w:val="2"/>
        <w:rPr>
          <w:lang w:val="ru-RU" w:eastAsia="ar-SA"/>
        </w:rPr>
      </w:pPr>
      <w:bookmarkStart w:id="33" w:name="_Toc11942905"/>
      <w:bookmarkStart w:id="34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3"/>
      <w:bookmarkEnd w:id="34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2"/>
        <w:rPr>
          <w:lang w:eastAsia="ar-SA"/>
        </w:rPr>
      </w:pPr>
      <w:bookmarkStart w:id="35" w:name="_Ref93089454"/>
      <w:bookmarkStart w:id="36" w:name="_Toc11942906"/>
      <w:bookmarkStart w:id="37" w:name="_Toc70593384"/>
      <w:bookmarkStart w:id="38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5"/>
      <w:bookmarkEnd w:id="36"/>
      <w:bookmarkEnd w:id="37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8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9" w:name="_Ref55304419"/>
      <w:bookmarkStart w:id="40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9"/>
      <w:bookmarkEnd w:id="40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</w:t>
      </w:r>
      <w:proofErr w:type="gramStart"/>
      <w:r w:rsidRPr="007501FD">
        <w:rPr>
          <w:sz w:val="24"/>
          <w:szCs w:val="24"/>
          <w:lang w:val="ru-RU" w:eastAsia="ar-SA"/>
        </w:rPr>
        <w:t>по существу</w:t>
      </w:r>
      <w:proofErr w:type="gramEnd"/>
      <w:r w:rsidRPr="007501FD">
        <w:rPr>
          <w:sz w:val="24"/>
          <w:szCs w:val="24"/>
          <w:lang w:val="ru-RU" w:eastAsia="ar-SA"/>
        </w:rPr>
        <w:t xml:space="preserve">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2"/>
        <w:rPr>
          <w:lang w:eastAsia="ar-SA"/>
        </w:rPr>
      </w:pPr>
      <w:bookmarkStart w:id="41" w:name="_Ref93697814"/>
      <w:bookmarkStart w:id="42" w:name="_Toc11942907"/>
      <w:bookmarkStart w:id="43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1"/>
      <w:bookmarkEnd w:id="42"/>
      <w:bookmarkEnd w:id="43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2"/>
        <w:rPr>
          <w:lang w:val="ru-RU" w:eastAsia="ar-SA"/>
        </w:rPr>
      </w:pPr>
      <w:bookmarkStart w:id="44" w:name="_Toc507764125"/>
      <w:bookmarkStart w:id="45" w:name="_Toc11942908"/>
      <w:bookmarkStart w:id="46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4"/>
      <w:bookmarkEnd w:id="45"/>
      <w:bookmarkEnd w:id="46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2"/>
        <w:rPr>
          <w:lang w:eastAsia="ar-SA"/>
        </w:rPr>
      </w:pPr>
      <w:bookmarkStart w:id="47" w:name="_Ref93089457"/>
      <w:bookmarkStart w:id="48" w:name="_Toc11942909"/>
      <w:bookmarkStart w:id="49" w:name="_Toc70593387"/>
      <w:bookmarkStart w:id="50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7"/>
      <w:bookmarkEnd w:id="48"/>
      <w:bookmarkEnd w:id="49"/>
      <w:proofErr w:type="spellEnd"/>
    </w:p>
    <w:bookmarkEnd w:id="50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1"/>
        <w:rPr>
          <w:lang w:val="ru-RU" w:eastAsia="ar-SA"/>
        </w:rPr>
      </w:pPr>
      <w:bookmarkStart w:id="51" w:name="_Toc11942910"/>
      <w:bookmarkStart w:id="52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51"/>
      <w:bookmarkEnd w:id="52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1"/>
      </w:pPr>
      <w:r w:rsidRPr="007501FD">
        <w:rPr>
          <w:lang w:val="ru-RU" w:eastAsia="ar-SA"/>
        </w:rPr>
        <w:br w:type="page"/>
      </w:r>
      <w:bookmarkStart w:id="53" w:name="_Toc11942911"/>
      <w:bookmarkStart w:id="54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3"/>
      <w:bookmarkEnd w:id="54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795753EC" w:rsidR="00D46475" w:rsidRPr="00B47ECE" w:rsidRDefault="00426DB0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06</w:t>
            </w:r>
            <w:r w:rsidR="00266724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ноября</w:t>
            </w:r>
            <w:r w:rsidR="00CB2976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7810D61" w14:textId="1B3B487C" w:rsidR="00E46E38" w:rsidRPr="00D25839" w:rsidRDefault="00E46E38" w:rsidP="00D25839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61079A">
              <w:rPr>
                <w:b/>
                <w:sz w:val="24"/>
                <w:szCs w:val="24"/>
              </w:rPr>
              <w:t>18</w:t>
            </w:r>
            <w:r w:rsidRPr="00B47ECE">
              <w:rPr>
                <w:b/>
                <w:sz w:val="24"/>
                <w:szCs w:val="24"/>
                <w:lang w:val="ru-RU"/>
              </w:rPr>
              <w:t>:</w:t>
            </w:r>
            <w:r w:rsidR="0061079A">
              <w:rPr>
                <w:b/>
                <w:sz w:val="24"/>
                <w:szCs w:val="24"/>
              </w:rPr>
              <w:t>00</w:t>
            </w:r>
            <w:r w:rsidR="00D25839">
              <w:rPr>
                <w:b/>
                <w:sz w:val="24"/>
                <w:szCs w:val="24"/>
                <w:lang w:val="ru-RU"/>
              </w:rPr>
              <w:t xml:space="preserve"> </w:t>
            </w:r>
            <w:r w:rsidR="00116AD8">
              <w:rPr>
                <w:b/>
                <w:sz w:val="24"/>
                <w:szCs w:val="24"/>
                <w:lang w:val="ru-RU"/>
              </w:rPr>
              <w:t>1</w:t>
            </w:r>
            <w:r w:rsidR="00426DB0">
              <w:rPr>
                <w:b/>
                <w:sz w:val="24"/>
                <w:szCs w:val="24"/>
                <w:lang w:val="ru-RU"/>
              </w:rPr>
              <w:t>4</w:t>
            </w:r>
            <w:r w:rsidR="00032B12">
              <w:rPr>
                <w:b/>
                <w:sz w:val="24"/>
                <w:szCs w:val="24"/>
                <w:lang w:val="ru-RU"/>
              </w:rPr>
              <w:t xml:space="preserve"> </w:t>
            </w:r>
            <w:r w:rsidR="00426DB0">
              <w:rPr>
                <w:b/>
                <w:sz w:val="24"/>
                <w:szCs w:val="24"/>
                <w:lang w:val="ru-RU"/>
              </w:rPr>
              <w:t>ноября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426DB0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198606F6" w:rsidR="00E46E38" w:rsidRPr="00C36EB5" w:rsidRDefault="005A72F5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116AD8">
              <w:rPr>
                <w:b/>
                <w:sz w:val="24"/>
                <w:szCs w:val="24"/>
                <w:lang w:val="ru-RU"/>
              </w:rPr>
              <w:t>1</w:t>
            </w:r>
            <w:r w:rsidR="00426DB0">
              <w:rPr>
                <w:b/>
                <w:sz w:val="24"/>
                <w:szCs w:val="24"/>
                <w:lang w:val="ru-RU"/>
              </w:rPr>
              <w:t>9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426DB0">
              <w:rPr>
                <w:b/>
                <w:sz w:val="24"/>
                <w:szCs w:val="24"/>
                <w:lang w:val="ru-RU"/>
              </w:rPr>
              <w:t>ноября</w:t>
            </w:r>
            <w:r w:rsidR="000E45FB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426DB0"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51D5E937" w:rsidR="00E46E38" w:rsidRPr="00C36EB5" w:rsidRDefault="00D25839" w:rsidP="005A72F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426DB0">
              <w:rPr>
                <w:b/>
                <w:sz w:val="24"/>
                <w:szCs w:val="24"/>
                <w:lang w:val="ru-RU"/>
              </w:rPr>
              <w:t>29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426DB0">
              <w:rPr>
                <w:b/>
                <w:sz w:val="24"/>
                <w:szCs w:val="24"/>
                <w:lang w:val="ru-RU"/>
              </w:rPr>
              <w:t>ноября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202</w:t>
            </w:r>
            <w:r w:rsidR="00426DB0">
              <w:rPr>
                <w:b/>
                <w:sz w:val="24"/>
                <w:szCs w:val="24"/>
                <w:lang w:val="ru-RU"/>
              </w:rPr>
              <w:t>4</w:t>
            </w:r>
            <w:r w:rsidR="00D5651B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8"/>
      <w:footerReference w:type="even" r:id="rId19"/>
      <w:footerReference w:type="default" r:id="rId20"/>
      <w:headerReference w:type="first" r:id="rId21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ACDCD" w14:textId="77777777" w:rsidR="0033352D" w:rsidRDefault="0033352D">
      <w:r>
        <w:separator/>
      </w:r>
    </w:p>
  </w:endnote>
  <w:endnote w:type="continuationSeparator" w:id="0">
    <w:p w14:paraId="464CBD2E" w14:textId="77777777" w:rsidR="0033352D" w:rsidRDefault="0033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02572" w14:textId="77777777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395936" w14:textId="77777777" w:rsidR="007119D5" w:rsidRDefault="007119D5" w:rsidP="009A2B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53B2F" w14:textId="629080DB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462">
      <w:rPr>
        <w:rStyle w:val="a7"/>
        <w:noProof/>
      </w:rPr>
      <w:t>8</w:t>
    </w:r>
    <w:r>
      <w:rPr>
        <w:rStyle w:val="a7"/>
      </w:rPr>
      <w:fldChar w:fldCharType="end"/>
    </w:r>
  </w:p>
  <w:p w14:paraId="700C71E2" w14:textId="77777777" w:rsidR="007119D5" w:rsidRDefault="007119D5" w:rsidP="009A2B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2151D" w14:textId="77777777" w:rsidR="0033352D" w:rsidRDefault="0033352D">
      <w:r>
        <w:separator/>
      </w:r>
    </w:p>
  </w:footnote>
  <w:footnote w:type="continuationSeparator" w:id="0">
    <w:p w14:paraId="440E8DBA" w14:textId="77777777" w:rsidR="0033352D" w:rsidRDefault="0033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E6A2E" w14:textId="77777777" w:rsidR="007119D5" w:rsidRDefault="007119D5">
    <w:pPr>
      <w:pStyle w:val="a3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1A603" w14:textId="77777777" w:rsidR="007119D5" w:rsidRDefault="007119D5" w:rsidP="00034F16">
    <w:pPr>
      <w:pStyle w:val="a3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a3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467898">
    <w:abstractNumId w:val="21"/>
  </w:num>
  <w:num w:numId="2" w16cid:durableId="43064993">
    <w:abstractNumId w:val="20"/>
  </w:num>
  <w:num w:numId="3" w16cid:durableId="1319387418">
    <w:abstractNumId w:val="15"/>
  </w:num>
  <w:num w:numId="4" w16cid:durableId="298344054">
    <w:abstractNumId w:val="3"/>
  </w:num>
  <w:num w:numId="5" w16cid:durableId="1295260674">
    <w:abstractNumId w:val="6"/>
  </w:num>
  <w:num w:numId="6" w16cid:durableId="898174836">
    <w:abstractNumId w:val="11"/>
  </w:num>
  <w:num w:numId="7" w16cid:durableId="280261908">
    <w:abstractNumId w:val="41"/>
  </w:num>
  <w:num w:numId="8" w16cid:durableId="1367103558">
    <w:abstractNumId w:val="9"/>
  </w:num>
  <w:num w:numId="9" w16cid:durableId="176964967">
    <w:abstractNumId w:val="17"/>
  </w:num>
  <w:num w:numId="10" w16cid:durableId="1417825400">
    <w:abstractNumId w:val="33"/>
  </w:num>
  <w:num w:numId="11" w16cid:durableId="371006154">
    <w:abstractNumId w:val="24"/>
  </w:num>
  <w:num w:numId="12" w16cid:durableId="1463770846">
    <w:abstractNumId w:val="38"/>
  </w:num>
  <w:num w:numId="13" w16cid:durableId="2134669304">
    <w:abstractNumId w:val="37"/>
  </w:num>
  <w:num w:numId="14" w16cid:durableId="1002588709">
    <w:abstractNumId w:val="10"/>
  </w:num>
  <w:num w:numId="15" w16cid:durableId="575823536">
    <w:abstractNumId w:val="42"/>
  </w:num>
  <w:num w:numId="16" w16cid:durableId="943268391">
    <w:abstractNumId w:val="32"/>
  </w:num>
  <w:num w:numId="17" w16cid:durableId="1268584759">
    <w:abstractNumId w:val="12"/>
  </w:num>
  <w:num w:numId="18" w16cid:durableId="289215652">
    <w:abstractNumId w:val="40"/>
  </w:num>
  <w:num w:numId="19" w16cid:durableId="1205673177">
    <w:abstractNumId w:val="43"/>
  </w:num>
  <w:num w:numId="20" w16cid:durableId="728915438">
    <w:abstractNumId w:val="29"/>
  </w:num>
  <w:num w:numId="21" w16cid:durableId="509837286">
    <w:abstractNumId w:val="16"/>
  </w:num>
  <w:num w:numId="22" w16cid:durableId="1154954141">
    <w:abstractNumId w:val="31"/>
  </w:num>
  <w:num w:numId="23" w16cid:durableId="574971161">
    <w:abstractNumId w:val="14"/>
  </w:num>
  <w:num w:numId="24" w16cid:durableId="950428792">
    <w:abstractNumId w:val="19"/>
  </w:num>
  <w:num w:numId="25" w16cid:durableId="1921720009">
    <w:abstractNumId w:val="18"/>
  </w:num>
  <w:num w:numId="26" w16cid:durableId="2096894381">
    <w:abstractNumId w:val="28"/>
  </w:num>
  <w:num w:numId="27" w16cid:durableId="1415589429">
    <w:abstractNumId w:val="36"/>
  </w:num>
  <w:num w:numId="28" w16cid:durableId="1483817174">
    <w:abstractNumId w:val="25"/>
  </w:num>
  <w:num w:numId="29" w16cid:durableId="1805544922">
    <w:abstractNumId w:val="39"/>
  </w:num>
  <w:num w:numId="30" w16cid:durableId="1082413390">
    <w:abstractNumId w:val="44"/>
  </w:num>
  <w:num w:numId="31" w16cid:durableId="717440359">
    <w:abstractNumId w:val="44"/>
  </w:num>
  <w:num w:numId="32" w16cid:durableId="1306278994">
    <w:abstractNumId w:val="8"/>
  </w:num>
  <w:num w:numId="33" w16cid:durableId="525336901">
    <w:abstractNumId w:val="35"/>
  </w:num>
  <w:num w:numId="34" w16cid:durableId="349794690">
    <w:abstractNumId w:val="27"/>
  </w:num>
  <w:num w:numId="35" w16cid:durableId="1260287519">
    <w:abstractNumId w:val="26"/>
  </w:num>
  <w:num w:numId="36" w16cid:durableId="779909897">
    <w:abstractNumId w:val="22"/>
  </w:num>
  <w:num w:numId="37" w16cid:durableId="281500869">
    <w:abstractNumId w:val="13"/>
  </w:num>
  <w:num w:numId="38" w16cid:durableId="104817007">
    <w:abstractNumId w:val="30"/>
  </w:num>
  <w:num w:numId="39" w16cid:durableId="1624068974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41B1"/>
    <w:rsid w:val="00015461"/>
    <w:rsid w:val="00023F7D"/>
    <w:rsid w:val="00024C12"/>
    <w:rsid w:val="000272DC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8615A"/>
    <w:rsid w:val="00090672"/>
    <w:rsid w:val="00093F25"/>
    <w:rsid w:val="000960D2"/>
    <w:rsid w:val="000A191A"/>
    <w:rsid w:val="000B521B"/>
    <w:rsid w:val="000B592D"/>
    <w:rsid w:val="000C25EE"/>
    <w:rsid w:val="000C7184"/>
    <w:rsid w:val="000C72E3"/>
    <w:rsid w:val="000D10A4"/>
    <w:rsid w:val="000D5CE5"/>
    <w:rsid w:val="000D78E3"/>
    <w:rsid w:val="000E0317"/>
    <w:rsid w:val="000E2A87"/>
    <w:rsid w:val="000E45FB"/>
    <w:rsid w:val="000E4692"/>
    <w:rsid w:val="000E5462"/>
    <w:rsid w:val="000E5AAB"/>
    <w:rsid w:val="000F3468"/>
    <w:rsid w:val="00112689"/>
    <w:rsid w:val="00114979"/>
    <w:rsid w:val="00116AD8"/>
    <w:rsid w:val="00123998"/>
    <w:rsid w:val="00130C99"/>
    <w:rsid w:val="0013353A"/>
    <w:rsid w:val="001335E2"/>
    <w:rsid w:val="00142D49"/>
    <w:rsid w:val="00142F7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53E8A"/>
    <w:rsid w:val="0026193D"/>
    <w:rsid w:val="00264936"/>
    <w:rsid w:val="00265D2D"/>
    <w:rsid w:val="002661FE"/>
    <w:rsid w:val="00266724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2F7AE5"/>
    <w:rsid w:val="00307520"/>
    <w:rsid w:val="0031009E"/>
    <w:rsid w:val="0032349F"/>
    <w:rsid w:val="00325E4C"/>
    <w:rsid w:val="003321EB"/>
    <w:rsid w:val="0033352D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90D65"/>
    <w:rsid w:val="00393F59"/>
    <w:rsid w:val="00394AFE"/>
    <w:rsid w:val="003A0964"/>
    <w:rsid w:val="003A11DC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6DB0"/>
    <w:rsid w:val="00427A1C"/>
    <w:rsid w:val="00431D2F"/>
    <w:rsid w:val="0043214D"/>
    <w:rsid w:val="00435F50"/>
    <w:rsid w:val="004373EA"/>
    <w:rsid w:val="0044090D"/>
    <w:rsid w:val="00440FB7"/>
    <w:rsid w:val="004421C6"/>
    <w:rsid w:val="0044648F"/>
    <w:rsid w:val="00446801"/>
    <w:rsid w:val="00450681"/>
    <w:rsid w:val="00455529"/>
    <w:rsid w:val="00455CC4"/>
    <w:rsid w:val="00457547"/>
    <w:rsid w:val="00457954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6D18"/>
    <w:rsid w:val="00522F03"/>
    <w:rsid w:val="00533592"/>
    <w:rsid w:val="00537D11"/>
    <w:rsid w:val="00543820"/>
    <w:rsid w:val="00554956"/>
    <w:rsid w:val="00555400"/>
    <w:rsid w:val="0055603D"/>
    <w:rsid w:val="005623E7"/>
    <w:rsid w:val="00565DC7"/>
    <w:rsid w:val="0056634C"/>
    <w:rsid w:val="00573E30"/>
    <w:rsid w:val="00575D39"/>
    <w:rsid w:val="00582201"/>
    <w:rsid w:val="00582FF8"/>
    <w:rsid w:val="00594D0B"/>
    <w:rsid w:val="005A2F73"/>
    <w:rsid w:val="005A72F5"/>
    <w:rsid w:val="005B4D35"/>
    <w:rsid w:val="005C40E9"/>
    <w:rsid w:val="005C7439"/>
    <w:rsid w:val="005D0727"/>
    <w:rsid w:val="005D1882"/>
    <w:rsid w:val="005D5518"/>
    <w:rsid w:val="005F36DD"/>
    <w:rsid w:val="006018E3"/>
    <w:rsid w:val="00603362"/>
    <w:rsid w:val="006049F0"/>
    <w:rsid w:val="0061079A"/>
    <w:rsid w:val="006110D5"/>
    <w:rsid w:val="006154FD"/>
    <w:rsid w:val="00621B67"/>
    <w:rsid w:val="00621BE6"/>
    <w:rsid w:val="00623F3D"/>
    <w:rsid w:val="00624A8A"/>
    <w:rsid w:val="006300AC"/>
    <w:rsid w:val="006365C2"/>
    <w:rsid w:val="00640AD7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1AF7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19D5"/>
    <w:rsid w:val="007123F5"/>
    <w:rsid w:val="007209E7"/>
    <w:rsid w:val="00726240"/>
    <w:rsid w:val="007266A7"/>
    <w:rsid w:val="007409E2"/>
    <w:rsid w:val="00743FA9"/>
    <w:rsid w:val="007501FD"/>
    <w:rsid w:val="00750E10"/>
    <w:rsid w:val="00751E56"/>
    <w:rsid w:val="00763B8D"/>
    <w:rsid w:val="00770EE4"/>
    <w:rsid w:val="00772BBC"/>
    <w:rsid w:val="00781CE7"/>
    <w:rsid w:val="00783932"/>
    <w:rsid w:val="00784A3E"/>
    <w:rsid w:val="007923F9"/>
    <w:rsid w:val="0079316C"/>
    <w:rsid w:val="00793311"/>
    <w:rsid w:val="007B4874"/>
    <w:rsid w:val="007C0219"/>
    <w:rsid w:val="007C763F"/>
    <w:rsid w:val="007C7764"/>
    <w:rsid w:val="007D6AAD"/>
    <w:rsid w:val="007E40D3"/>
    <w:rsid w:val="007E7DDF"/>
    <w:rsid w:val="007F1AB5"/>
    <w:rsid w:val="00804405"/>
    <w:rsid w:val="00806057"/>
    <w:rsid w:val="008101B1"/>
    <w:rsid w:val="00814F0A"/>
    <w:rsid w:val="00816436"/>
    <w:rsid w:val="00817E3F"/>
    <w:rsid w:val="00822F52"/>
    <w:rsid w:val="008248E5"/>
    <w:rsid w:val="00826F0E"/>
    <w:rsid w:val="008315BE"/>
    <w:rsid w:val="00837BC6"/>
    <w:rsid w:val="00840C1D"/>
    <w:rsid w:val="0085039A"/>
    <w:rsid w:val="008512FA"/>
    <w:rsid w:val="00852F0E"/>
    <w:rsid w:val="008572F6"/>
    <w:rsid w:val="0086436E"/>
    <w:rsid w:val="00875118"/>
    <w:rsid w:val="008764CF"/>
    <w:rsid w:val="00886119"/>
    <w:rsid w:val="008866DD"/>
    <w:rsid w:val="008969AB"/>
    <w:rsid w:val="008A0C05"/>
    <w:rsid w:val="008A1D70"/>
    <w:rsid w:val="008A1D7A"/>
    <w:rsid w:val="008B23C9"/>
    <w:rsid w:val="008B4238"/>
    <w:rsid w:val="008B604D"/>
    <w:rsid w:val="008B7B93"/>
    <w:rsid w:val="008C0001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045F5"/>
    <w:rsid w:val="00910577"/>
    <w:rsid w:val="00911E39"/>
    <w:rsid w:val="00912635"/>
    <w:rsid w:val="00915182"/>
    <w:rsid w:val="0091532F"/>
    <w:rsid w:val="009216C8"/>
    <w:rsid w:val="00925851"/>
    <w:rsid w:val="00927D8E"/>
    <w:rsid w:val="009368D9"/>
    <w:rsid w:val="00943560"/>
    <w:rsid w:val="00957839"/>
    <w:rsid w:val="00961741"/>
    <w:rsid w:val="00972D9F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50264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3598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6C"/>
    <w:rsid w:val="00B508AC"/>
    <w:rsid w:val="00B5447E"/>
    <w:rsid w:val="00B5535C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7024"/>
    <w:rsid w:val="00C87E66"/>
    <w:rsid w:val="00C902E2"/>
    <w:rsid w:val="00C9387C"/>
    <w:rsid w:val="00C97DB0"/>
    <w:rsid w:val="00CA50D1"/>
    <w:rsid w:val="00CA6268"/>
    <w:rsid w:val="00CB080C"/>
    <w:rsid w:val="00CB2976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1CDA"/>
    <w:rsid w:val="00D0343D"/>
    <w:rsid w:val="00D04259"/>
    <w:rsid w:val="00D0735C"/>
    <w:rsid w:val="00D14F79"/>
    <w:rsid w:val="00D1742E"/>
    <w:rsid w:val="00D2559A"/>
    <w:rsid w:val="00D25839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C2E32"/>
    <w:rsid w:val="00DC634C"/>
    <w:rsid w:val="00DD482D"/>
    <w:rsid w:val="00DD4924"/>
    <w:rsid w:val="00DD5A94"/>
    <w:rsid w:val="00DD5C5E"/>
    <w:rsid w:val="00DE7079"/>
    <w:rsid w:val="00DF1A44"/>
    <w:rsid w:val="00DF3361"/>
    <w:rsid w:val="00E015D3"/>
    <w:rsid w:val="00E03642"/>
    <w:rsid w:val="00E14153"/>
    <w:rsid w:val="00E27C7F"/>
    <w:rsid w:val="00E3007C"/>
    <w:rsid w:val="00E30B38"/>
    <w:rsid w:val="00E327C4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60AF"/>
    <w:rsid w:val="00E8322F"/>
    <w:rsid w:val="00E878F1"/>
    <w:rsid w:val="00E966FE"/>
    <w:rsid w:val="00E96754"/>
    <w:rsid w:val="00E97F94"/>
    <w:rsid w:val="00EA28F6"/>
    <w:rsid w:val="00EA2C5F"/>
    <w:rsid w:val="00EB2AF8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6830"/>
    <w:rsid w:val="00F74BDE"/>
    <w:rsid w:val="00F776C5"/>
    <w:rsid w:val="00F802D0"/>
    <w:rsid w:val="00F82487"/>
    <w:rsid w:val="00F85C2D"/>
    <w:rsid w:val="00F86BA0"/>
    <w:rsid w:val="00FA29C1"/>
    <w:rsid w:val="00FA34F8"/>
    <w:rsid w:val="00FA7271"/>
    <w:rsid w:val="00FB472D"/>
    <w:rsid w:val="00FC0B92"/>
    <w:rsid w:val="00FC6504"/>
    <w:rsid w:val="00FD3A4C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4FD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a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a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a5">
    <w:name w:val="footer"/>
    <w:basedOn w:val="a"/>
    <w:link w:val="a6"/>
    <w:rsid w:val="007C4FC8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7C4FC8"/>
  </w:style>
  <w:style w:type="table" w:styleId="a8">
    <w:name w:val="Table Grid"/>
    <w:aliases w:val="Сетка таблицы GR"/>
    <w:basedOn w:val="a1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a9">
    <w:name w:val="Hyperlink"/>
    <w:uiPriority w:val="99"/>
    <w:rsid w:val="00243EFE"/>
    <w:rPr>
      <w:color w:val="0000FF"/>
      <w:u w:val="single"/>
    </w:rPr>
  </w:style>
  <w:style w:type="character" w:customStyle="1" w:styleId="a4">
    <w:name w:val="Верхний колонтитул Знак"/>
    <w:link w:val="a3"/>
    <w:rsid w:val="00E015D3"/>
    <w:rPr>
      <w:sz w:val="24"/>
      <w:szCs w:val="24"/>
    </w:rPr>
  </w:style>
  <w:style w:type="character" w:customStyle="1" w:styleId="a6">
    <w:name w:val="Нижний колонтитул Знак"/>
    <w:link w:val="a5"/>
    <w:rsid w:val="00E015D3"/>
    <w:rPr>
      <w:sz w:val="24"/>
      <w:szCs w:val="24"/>
    </w:rPr>
  </w:style>
  <w:style w:type="paragraph" w:styleId="aa">
    <w:name w:val="Balloon Text"/>
    <w:basedOn w:val="a"/>
    <w:link w:val="ab"/>
    <w:rsid w:val="00F85C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ac">
    <w:name w:val="Normal (Web)"/>
    <w:basedOn w:val="a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a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link w:val="ad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a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af">
    <w:name w:val="List Paragraph"/>
    <w:basedOn w:val="a"/>
    <w:uiPriority w:val="34"/>
    <w:qFormat/>
    <w:rsid w:val="00C624FD"/>
    <w:pPr>
      <w:ind w:left="720"/>
      <w:contextualSpacing/>
    </w:pPr>
  </w:style>
  <w:style w:type="paragraph" w:customStyle="1" w:styleId="11">
    <w:name w:val="Абзац списка1"/>
    <w:basedOn w:val="a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31">
    <w:name w:val="Body Text Indent 3"/>
    <w:basedOn w:val="a"/>
    <w:link w:val="32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0964"/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af0">
    <w:name w:val="No Spacing"/>
    <w:basedOn w:val="a"/>
    <w:link w:val="af1"/>
    <w:uiPriority w:val="1"/>
    <w:qFormat/>
    <w:rsid w:val="00C624FD"/>
    <w:pPr>
      <w:ind w:firstLine="0"/>
    </w:pPr>
  </w:style>
  <w:style w:type="character" w:customStyle="1" w:styleId="af1">
    <w:name w:val="Без интервала Знак"/>
    <w:link w:val="af0"/>
    <w:uiPriority w:val="1"/>
    <w:rsid w:val="00C624FD"/>
  </w:style>
  <w:style w:type="character" w:styleId="af2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10">
    <w:name w:val="Заголовок 1 Знак"/>
    <w:link w:val="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C624FD"/>
    <w:pPr>
      <w:outlineLvl w:val="9"/>
    </w:pPr>
  </w:style>
  <w:style w:type="paragraph" w:styleId="12">
    <w:name w:val="toc 1"/>
    <w:basedOn w:val="a"/>
    <w:next w:val="a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21">
    <w:name w:val="toc 2"/>
    <w:basedOn w:val="a"/>
    <w:next w:val="a"/>
    <w:autoRedefine/>
    <w:uiPriority w:val="39"/>
    <w:rsid w:val="002D612E"/>
    <w:rPr>
      <w:b/>
      <w:bCs/>
      <w:smallCaps/>
    </w:rPr>
  </w:style>
  <w:style w:type="paragraph" w:styleId="33">
    <w:name w:val="toc 3"/>
    <w:basedOn w:val="a"/>
    <w:next w:val="a"/>
    <w:autoRedefine/>
    <w:rsid w:val="002D612E"/>
    <w:rPr>
      <w:smallCaps/>
    </w:rPr>
  </w:style>
  <w:style w:type="paragraph" w:styleId="41">
    <w:name w:val="toc 4"/>
    <w:basedOn w:val="a"/>
    <w:next w:val="a"/>
    <w:autoRedefine/>
    <w:rsid w:val="002D612E"/>
  </w:style>
  <w:style w:type="paragraph" w:styleId="51">
    <w:name w:val="toc 5"/>
    <w:basedOn w:val="a"/>
    <w:next w:val="a"/>
    <w:autoRedefine/>
    <w:rsid w:val="002D612E"/>
  </w:style>
  <w:style w:type="paragraph" w:styleId="61">
    <w:name w:val="toc 6"/>
    <w:basedOn w:val="a"/>
    <w:next w:val="a"/>
    <w:autoRedefine/>
    <w:rsid w:val="002D612E"/>
  </w:style>
  <w:style w:type="paragraph" w:styleId="71">
    <w:name w:val="toc 7"/>
    <w:basedOn w:val="a"/>
    <w:next w:val="a"/>
    <w:autoRedefine/>
    <w:rsid w:val="002D612E"/>
  </w:style>
  <w:style w:type="paragraph" w:styleId="81">
    <w:name w:val="toc 8"/>
    <w:basedOn w:val="a"/>
    <w:next w:val="a"/>
    <w:autoRedefine/>
    <w:rsid w:val="002D612E"/>
  </w:style>
  <w:style w:type="paragraph" w:styleId="91">
    <w:name w:val="toc 9"/>
    <w:basedOn w:val="a"/>
    <w:next w:val="a"/>
    <w:autoRedefine/>
    <w:rsid w:val="002D612E"/>
  </w:style>
  <w:style w:type="character" w:customStyle="1" w:styleId="30">
    <w:name w:val="Заголовок 3 Знак"/>
    <w:link w:val="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6">
    <w:name w:val="Заголовок Знак"/>
    <w:link w:val="af5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af7">
    <w:name w:val="Strong"/>
    <w:uiPriority w:val="22"/>
    <w:qFormat/>
    <w:rsid w:val="00C624FD"/>
    <w:rPr>
      <w:b/>
      <w:bCs/>
      <w:spacing w:val="0"/>
    </w:rPr>
  </w:style>
  <w:style w:type="paragraph" w:styleId="22">
    <w:name w:val="Quote"/>
    <w:basedOn w:val="a"/>
    <w:next w:val="a"/>
    <w:link w:val="23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23">
    <w:name w:val="Цитата 2 Знак"/>
    <w:link w:val="22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af8">
    <w:name w:val="Intense Quote"/>
    <w:basedOn w:val="a"/>
    <w:next w:val="a"/>
    <w:link w:val="af9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9">
    <w:name w:val="Выделенная цитата Знак"/>
    <w:link w:val="af8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a">
    <w:name w:val="Subtle Emphasis"/>
    <w:uiPriority w:val="19"/>
    <w:qFormat/>
    <w:rsid w:val="00C624FD"/>
    <w:rPr>
      <w:i/>
      <w:iCs/>
      <w:color w:val="5A5A5A"/>
    </w:rPr>
  </w:style>
  <w:style w:type="character" w:styleId="afb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afc">
    <w:name w:val="Subtle Reference"/>
    <w:uiPriority w:val="31"/>
    <w:qFormat/>
    <w:rsid w:val="00C624FD"/>
    <w:rPr>
      <w:color w:val="auto"/>
      <w:u w:val="single" w:color="9BBB59"/>
    </w:rPr>
  </w:style>
  <w:style w:type="character" w:styleId="afd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af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af5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60534"/>
  </w:style>
  <w:style w:type="character" w:styleId="aff">
    <w:name w:val="annotation reference"/>
    <w:basedOn w:val="a0"/>
    <w:rsid w:val="00A734AB"/>
    <w:rPr>
      <w:sz w:val="18"/>
      <w:szCs w:val="18"/>
    </w:rPr>
  </w:style>
  <w:style w:type="paragraph" w:styleId="aff0">
    <w:name w:val="annotation text"/>
    <w:basedOn w:val="a"/>
    <w:link w:val="aff1"/>
    <w:rsid w:val="00A734AB"/>
    <w:rPr>
      <w:sz w:val="24"/>
      <w:szCs w:val="24"/>
    </w:rPr>
  </w:style>
  <w:style w:type="character" w:customStyle="1" w:styleId="aff1">
    <w:name w:val="Текст примечания Знак"/>
    <w:basedOn w:val="a0"/>
    <w:link w:val="aff0"/>
    <w:rsid w:val="00A734AB"/>
    <w:rPr>
      <w:sz w:val="24"/>
      <w:szCs w:val="24"/>
    </w:rPr>
  </w:style>
  <w:style w:type="paragraph" w:styleId="aff2">
    <w:name w:val="annotation subject"/>
    <w:basedOn w:val="aff0"/>
    <w:next w:val="aff0"/>
    <w:link w:val="aff3"/>
    <w:rsid w:val="00A734AB"/>
    <w:rPr>
      <w:b/>
      <w:bCs/>
      <w:sz w:val="20"/>
      <w:szCs w:val="20"/>
    </w:rPr>
  </w:style>
  <w:style w:type="character" w:customStyle="1" w:styleId="aff3">
    <w:name w:val="Тема примечания Знак"/>
    <w:basedOn w:val="aff1"/>
    <w:link w:val="aff2"/>
    <w:rsid w:val="00A734AB"/>
    <w:rPr>
      <w:b/>
      <w:bCs/>
      <w:sz w:val="24"/>
      <w:szCs w:val="24"/>
    </w:rPr>
  </w:style>
  <w:style w:type="character" w:styleId="aff4">
    <w:name w:val="Unresolved Mention"/>
    <w:basedOn w:val="a0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aff5">
    <w:name w:val="FollowedHyperlink"/>
    <w:basedOn w:val="a0"/>
    <w:rsid w:val="009A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r.gorbunov@skoltech.ru" TargetMode="External"/><Relationship Id="rId17" Type="http://schemas.openxmlformats.org/officeDocument/2006/relationships/hyperlink" Target="mailto:procurement@skolte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DEB1-40AA-428B-B219-1A71145422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208</TotalTime>
  <Pages>12</Pages>
  <Words>2992</Words>
  <Characters>17056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20008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Rodion Gorbunov</cp:lastModifiedBy>
  <cp:revision>4</cp:revision>
  <cp:lastPrinted>2017-11-20T07:32:00Z</cp:lastPrinted>
  <dcterms:created xsi:type="dcterms:W3CDTF">2023-12-07T08:28:00Z</dcterms:created>
  <dcterms:modified xsi:type="dcterms:W3CDTF">2024-11-06T13:46:00Z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