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bookmarkStart w:id="0" w:name="_Hlk152840780"/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27ACD503" w14:textId="794BA5F5" w:rsidR="00E42078" w:rsidRPr="00D25839" w:rsidRDefault="00555400" w:rsidP="00093F25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555400">
        <w:rPr>
          <w:rFonts w:asciiTheme="minorHAnsi" w:hAnsiTheme="minorHAnsi" w:cstheme="minorHAnsi"/>
          <w:sz w:val="24"/>
          <w:szCs w:val="24"/>
          <w:lang w:val="ru-RU"/>
        </w:rPr>
        <w:t xml:space="preserve">по выбору исполнителя </w:t>
      </w:r>
      <w:r>
        <w:rPr>
          <w:rFonts w:asciiTheme="minorHAnsi" w:hAnsiTheme="minorHAnsi" w:cstheme="minorHAnsi"/>
          <w:sz w:val="24"/>
          <w:szCs w:val="24"/>
          <w:lang w:val="ru-RU"/>
        </w:rPr>
        <w:t>инструментальных исследований</w:t>
      </w:r>
      <w:r w:rsidRPr="00555400">
        <w:rPr>
          <w:rFonts w:asciiTheme="minorHAnsi" w:hAnsiTheme="minorHAnsi" w:cstheme="minorHAnsi"/>
          <w:sz w:val="24"/>
          <w:szCs w:val="24"/>
          <w:lang w:val="ru-RU"/>
        </w:rPr>
        <w:t xml:space="preserve"> по </w:t>
      </w:r>
      <w:r>
        <w:rPr>
          <w:rFonts w:asciiTheme="minorHAnsi" w:hAnsiTheme="minorHAnsi" w:cstheme="minorHAnsi"/>
          <w:sz w:val="24"/>
          <w:szCs w:val="24"/>
          <w:lang w:val="ru-RU"/>
        </w:rPr>
        <w:t>фиксированным</w:t>
      </w:r>
      <w:r w:rsidR="00D01CDA">
        <w:rPr>
          <w:rFonts w:asciiTheme="minorHAnsi" w:hAnsiTheme="minorHAnsi" w:cstheme="minorHAnsi"/>
          <w:sz w:val="24"/>
          <w:szCs w:val="24"/>
          <w:lang w:val="ru-RU"/>
        </w:rPr>
        <w:t xml:space="preserve"> и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555400">
        <w:rPr>
          <w:rFonts w:asciiTheme="minorHAnsi" w:hAnsiTheme="minorHAnsi" w:cstheme="minorHAnsi"/>
          <w:sz w:val="24"/>
          <w:szCs w:val="24"/>
          <w:lang w:val="ru-RU"/>
        </w:rPr>
        <w:t xml:space="preserve">утвержденным расценкам, действующим </w:t>
      </w:r>
      <w:r w:rsidR="00116AD8">
        <w:rPr>
          <w:rFonts w:asciiTheme="minorHAnsi" w:hAnsiTheme="minorHAnsi" w:cstheme="minorHAnsi"/>
          <w:sz w:val="24"/>
          <w:szCs w:val="24"/>
          <w:lang w:val="ru-RU"/>
        </w:rPr>
        <w:t xml:space="preserve">на период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2024 </w:t>
      </w:r>
      <w:r w:rsidRPr="00555400">
        <w:rPr>
          <w:rFonts w:asciiTheme="minorHAnsi" w:hAnsiTheme="minorHAnsi" w:cstheme="minorHAnsi"/>
          <w:sz w:val="24"/>
          <w:szCs w:val="24"/>
          <w:lang w:val="ru-RU"/>
        </w:rPr>
        <w:t>календарного года</w:t>
      </w:r>
    </w:p>
    <w:bookmarkEnd w:id="0"/>
    <w:p w14:paraId="7EC7B3D6" w14:textId="77777777" w:rsidR="009A2B46" w:rsidRPr="00D25839" w:rsidRDefault="009A2B46" w:rsidP="00ED53EB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4E4B0F6E" w14:textId="77777777" w:rsidR="006C2C58" w:rsidRPr="00D25839" w:rsidRDefault="006C2C58" w:rsidP="001F73F4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B5086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B5086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B5086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B5086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B5086C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B5086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B5086C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1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1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307CD5E5" w14:textId="08DBBB28" w:rsidR="000F3468" w:rsidRPr="000F3468" w:rsidRDefault="000E5462" w:rsidP="000F3468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116AD8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116AD8" w:rsidRPr="00116AD8">
        <w:rPr>
          <w:sz w:val="24"/>
          <w:szCs w:val="24"/>
          <w:lang w:val="ru-RU"/>
        </w:rPr>
        <w:t xml:space="preserve">по выбору исполнителя инструментальных исследований по фиксированным и утвержденным расценкам, действующим на период 2024 календарного </w:t>
      </w:r>
      <w:proofErr w:type="spellStart"/>
      <w:r w:rsidR="00116AD8" w:rsidRPr="00116AD8">
        <w:rPr>
          <w:sz w:val="24"/>
          <w:szCs w:val="24"/>
          <w:lang w:val="ru-RU"/>
        </w:rPr>
        <w:t>года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>для</w:t>
      </w:r>
      <w:proofErr w:type="spellEnd"/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 xml:space="preserve"> нужд Сколковского института науки и технологий</w:t>
      </w:r>
      <w:r w:rsidR="000F3468">
        <w:rPr>
          <w:rFonts w:asciiTheme="minorHAnsi" w:hAnsiTheme="minorHAnsi" w:cstheme="minorHAnsi"/>
          <w:sz w:val="24"/>
          <w:szCs w:val="24"/>
          <w:lang w:val="ru-RU"/>
        </w:rPr>
        <w:t xml:space="preserve"> (Сколтех).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E3598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AE3598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AE3598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AE3598">
        <w:rPr>
          <w:sz w:val="24"/>
          <w:szCs w:val="24"/>
          <w:lang w:val="ru-RU"/>
        </w:rPr>
        <w:t xml:space="preserve">данными </w:t>
      </w:r>
      <w:r w:rsidRPr="00AE3598">
        <w:rPr>
          <w:sz w:val="24"/>
          <w:szCs w:val="24"/>
          <w:lang w:val="ru-RU"/>
        </w:rPr>
        <w:t xml:space="preserve">статьями. </w:t>
      </w:r>
      <w:r w:rsidR="00565DC7" w:rsidRPr="00AE3598">
        <w:rPr>
          <w:sz w:val="24"/>
          <w:szCs w:val="24"/>
          <w:lang w:val="ru-RU"/>
        </w:rPr>
        <w:t xml:space="preserve">Настоящая </w:t>
      </w:r>
      <w:r w:rsidRPr="00AE3598">
        <w:rPr>
          <w:sz w:val="24"/>
          <w:szCs w:val="24"/>
          <w:lang w:val="ru-RU"/>
        </w:rPr>
        <w:t xml:space="preserve">процедура </w:t>
      </w:r>
      <w:r w:rsidR="00C77024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>апроса предложений</w:t>
      </w:r>
      <w:r w:rsidRPr="00ED53EB">
        <w:rPr>
          <w:sz w:val="24"/>
          <w:szCs w:val="24"/>
          <w:lang w:val="ru-RU"/>
        </w:rPr>
        <w:t xml:space="preserve">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2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3" w:name="_Ref93090116"/>
      <w:bookmarkStart w:id="4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3"/>
      <w:bookmarkEnd w:id="4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5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5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6" w:name="_Toc11942894"/>
      <w:bookmarkStart w:id="7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6"/>
      <w:bookmarkEnd w:id="7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8" w:name="_Toc11942895"/>
      <w:bookmarkStart w:id="9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10" w:name="_Ref56235235"/>
      <w:bookmarkEnd w:id="8"/>
      <w:bookmarkEnd w:id="9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1" w:name="_Ref56240821"/>
      <w:bookmarkEnd w:id="10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5279015"/>
      <w:bookmarkStart w:id="13" w:name="_Ref55279017"/>
      <w:bookmarkEnd w:id="11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4" w:name="_Ref56220439"/>
      <w:bookmarkStart w:id="15" w:name="_Ref56233643"/>
      <w:bookmarkStart w:id="16" w:name="_Ref56235653"/>
      <w:bookmarkEnd w:id="12"/>
      <w:bookmarkEnd w:id="13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4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5"/>
    <w:bookmarkEnd w:id="16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7" w:name="_Toc11942896"/>
      <w:bookmarkStart w:id="18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7"/>
      <w:bookmarkEnd w:id="18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9" w:name="_Toc11942897"/>
      <w:bookmarkStart w:id="20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1" w:name="_Ref86823116"/>
      <w:bookmarkStart w:id="22" w:name="_Toc11942898"/>
      <w:bookmarkStart w:id="23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1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2"/>
      <w:bookmarkEnd w:id="23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4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4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5" w:name="_Toc11942903"/>
      <w:bookmarkStart w:id="26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5"/>
      <w:bookmarkEnd w:id="26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7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6221287"/>
      <w:bookmarkStart w:id="29" w:name="_Ref55307583"/>
      <w:bookmarkEnd w:id="27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8"/>
    </w:p>
    <w:p w14:paraId="12D99E58" w14:textId="53A0E04F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D25839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D25839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16AD8">
        <w:rPr>
          <w:b/>
          <w:sz w:val="24"/>
          <w:szCs w:val="24"/>
          <w:u w:val="single"/>
          <w:lang w:val="ru-RU" w:eastAsia="ar-SA"/>
        </w:rPr>
        <w:t>15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16AD8">
        <w:rPr>
          <w:b/>
          <w:sz w:val="24"/>
          <w:szCs w:val="24"/>
          <w:u w:val="single"/>
          <w:lang w:val="ru-RU" w:eastAsia="ar-SA"/>
        </w:rPr>
        <w:t>декабря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30" w:name="_Ref55280453"/>
      <w:bookmarkEnd w:id="29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1" w:name="_Toc11942904"/>
      <w:bookmarkStart w:id="32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30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1"/>
      <w:bookmarkEnd w:id="32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3" w:name="_Toc11942905"/>
      <w:bookmarkStart w:id="34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3"/>
      <w:bookmarkEnd w:id="34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5" w:name="_Ref93089454"/>
      <w:bookmarkStart w:id="36" w:name="_Toc11942906"/>
      <w:bookmarkStart w:id="37" w:name="_Toc70593384"/>
      <w:bookmarkStart w:id="38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5"/>
      <w:bookmarkEnd w:id="36"/>
      <w:bookmarkEnd w:id="37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8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9" w:name="_Ref55304419"/>
      <w:bookmarkStart w:id="40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9"/>
      <w:bookmarkEnd w:id="40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1" w:name="_Ref93697814"/>
      <w:bookmarkStart w:id="42" w:name="_Toc11942907"/>
      <w:bookmarkStart w:id="43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1"/>
      <w:bookmarkEnd w:id="42"/>
      <w:bookmarkEnd w:id="43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4" w:name="_Toc507764125"/>
      <w:bookmarkStart w:id="45" w:name="_Toc11942908"/>
      <w:bookmarkStart w:id="46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4"/>
      <w:bookmarkEnd w:id="45"/>
      <w:bookmarkEnd w:id="46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7" w:name="_Ref93089457"/>
      <w:bookmarkStart w:id="48" w:name="_Toc11942909"/>
      <w:bookmarkStart w:id="49" w:name="_Toc70593387"/>
      <w:bookmarkStart w:id="50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7"/>
      <w:bookmarkEnd w:id="48"/>
      <w:bookmarkEnd w:id="49"/>
      <w:proofErr w:type="spellEnd"/>
    </w:p>
    <w:bookmarkEnd w:id="50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1" w:name="_Toc11942910"/>
      <w:bookmarkStart w:id="52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1"/>
      <w:bookmarkEnd w:id="52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3" w:name="_Toc11942911"/>
      <w:bookmarkStart w:id="54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3"/>
      <w:bookmarkEnd w:id="54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19E00A42" w:rsidR="00D46475" w:rsidRPr="00B47ECE" w:rsidRDefault="00116AD8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07</w:t>
            </w:r>
            <w:r w:rsidR="00266724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декабря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47132B07" w:rsidR="00E46E38" w:rsidRPr="00D25839" w:rsidRDefault="00E46E38" w:rsidP="00D25839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61079A">
              <w:rPr>
                <w:b/>
                <w:sz w:val="24"/>
                <w:szCs w:val="24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61079A">
              <w:rPr>
                <w:b/>
                <w:sz w:val="24"/>
                <w:szCs w:val="24"/>
              </w:rPr>
              <w:t>00</w:t>
            </w:r>
            <w:r w:rsidR="00D25839">
              <w:rPr>
                <w:b/>
                <w:sz w:val="24"/>
                <w:szCs w:val="24"/>
                <w:lang w:val="ru-RU"/>
              </w:rPr>
              <w:t xml:space="preserve"> </w:t>
            </w:r>
            <w:r w:rsidR="00116AD8">
              <w:rPr>
                <w:b/>
                <w:sz w:val="24"/>
                <w:szCs w:val="24"/>
                <w:lang w:val="ru-RU"/>
              </w:rPr>
              <w:t>15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116AD8">
              <w:rPr>
                <w:b/>
                <w:sz w:val="24"/>
                <w:szCs w:val="24"/>
                <w:lang w:val="ru-RU"/>
              </w:rPr>
              <w:t>декабря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39ECB32E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16AD8">
              <w:rPr>
                <w:b/>
                <w:sz w:val="24"/>
                <w:szCs w:val="24"/>
                <w:lang w:val="ru-RU"/>
              </w:rPr>
              <w:t>18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116AD8">
              <w:rPr>
                <w:b/>
                <w:sz w:val="24"/>
                <w:szCs w:val="24"/>
                <w:lang w:val="ru-RU"/>
              </w:rPr>
              <w:t>декабря</w:t>
            </w:r>
            <w:r w:rsidR="000E45F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4C4B5610" w:rsidR="00E46E38" w:rsidRPr="00C36EB5" w:rsidRDefault="00D25839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16AD8">
              <w:rPr>
                <w:b/>
                <w:sz w:val="24"/>
                <w:szCs w:val="24"/>
                <w:lang w:val="ru-RU"/>
              </w:rPr>
              <w:t>31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266724"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54CB" w14:textId="77777777" w:rsidR="00B5086C" w:rsidRDefault="00B5086C">
      <w:r>
        <w:separator/>
      </w:r>
    </w:p>
  </w:endnote>
  <w:endnote w:type="continuationSeparator" w:id="0">
    <w:p w14:paraId="325BC20D" w14:textId="77777777" w:rsidR="00B5086C" w:rsidRDefault="00B5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027D" w14:textId="77777777" w:rsidR="00B5086C" w:rsidRDefault="00B5086C">
      <w:r>
        <w:separator/>
      </w:r>
    </w:p>
  </w:footnote>
  <w:footnote w:type="continuationSeparator" w:id="0">
    <w:p w14:paraId="436EE814" w14:textId="77777777" w:rsidR="00B5086C" w:rsidRDefault="00B5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8615A"/>
    <w:rsid w:val="00090672"/>
    <w:rsid w:val="00093F25"/>
    <w:rsid w:val="000960D2"/>
    <w:rsid w:val="000A191A"/>
    <w:rsid w:val="000B521B"/>
    <w:rsid w:val="000B592D"/>
    <w:rsid w:val="000C25EE"/>
    <w:rsid w:val="000C7184"/>
    <w:rsid w:val="000C72E3"/>
    <w:rsid w:val="000D10A4"/>
    <w:rsid w:val="000D5CE5"/>
    <w:rsid w:val="000D78E3"/>
    <w:rsid w:val="000E0317"/>
    <w:rsid w:val="000E2A87"/>
    <w:rsid w:val="000E45FB"/>
    <w:rsid w:val="000E4692"/>
    <w:rsid w:val="000E5462"/>
    <w:rsid w:val="000E5AAB"/>
    <w:rsid w:val="000F3468"/>
    <w:rsid w:val="00112689"/>
    <w:rsid w:val="00114979"/>
    <w:rsid w:val="00116AD8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53E8A"/>
    <w:rsid w:val="0026193D"/>
    <w:rsid w:val="00264936"/>
    <w:rsid w:val="00265D2D"/>
    <w:rsid w:val="002661FE"/>
    <w:rsid w:val="00266724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2F7AE5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11DC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48F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5400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079A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1AF7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09E2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C7764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764CF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0001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368D9"/>
    <w:rsid w:val="00943560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026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3598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6C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1CDA"/>
    <w:rsid w:val="00D0343D"/>
    <w:rsid w:val="00D04259"/>
    <w:rsid w:val="00D0735C"/>
    <w:rsid w:val="00D14F79"/>
    <w:rsid w:val="00D1742E"/>
    <w:rsid w:val="00D2559A"/>
    <w:rsid w:val="00D25839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27C4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6754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6DEB1-40AA-428B-B219-1A7114542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204</TotalTime>
  <Pages>12</Pages>
  <Words>2996</Words>
  <Characters>17078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20034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</cp:revision>
  <cp:lastPrinted>2017-11-20T07:32:00Z</cp:lastPrinted>
  <dcterms:created xsi:type="dcterms:W3CDTF">2023-12-07T08:28:00Z</dcterms:created>
  <dcterms:modified xsi:type="dcterms:W3CDTF">2023-12-07T13:56:00Z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