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64B0" w14:textId="77777777" w:rsidR="006C2C58" w:rsidRPr="00974316" w:rsidRDefault="006C2C58" w:rsidP="001F73F4">
      <w:pPr>
        <w:rPr>
          <w:b/>
          <w:lang w:val="ru-RU"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4A70EB5F" w14:textId="43F9AC48" w:rsidR="00C176E8" w:rsidRPr="00D33899" w:rsidRDefault="001D3AFA" w:rsidP="00C176E8">
      <w:pPr>
        <w:jc w:val="center"/>
        <w:rPr>
          <w:rFonts w:asciiTheme="minorHAnsi" w:hAnsiTheme="minorHAnsi" w:cstheme="minorHAnsi"/>
          <w:lang w:val="ru-RU"/>
        </w:rPr>
      </w:pPr>
      <w:r w:rsidRPr="00C04300">
        <w:rPr>
          <w:rFonts w:asciiTheme="minorHAnsi" w:hAnsiTheme="minorHAnsi" w:cstheme="minorHAnsi"/>
          <w:lang w:val="ru-RU"/>
        </w:rPr>
        <w:t>по</w:t>
      </w:r>
      <w:r w:rsidR="00A03E66" w:rsidRPr="00C04300">
        <w:rPr>
          <w:rFonts w:asciiTheme="minorHAnsi" w:hAnsiTheme="minorHAnsi" w:cstheme="minorHAnsi"/>
          <w:lang w:val="ru-RU"/>
        </w:rPr>
        <w:t xml:space="preserve"> </w:t>
      </w:r>
      <w:r w:rsidR="00A03E66" w:rsidRPr="00C176E8">
        <w:rPr>
          <w:rFonts w:asciiTheme="minorHAnsi" w:hAnsiTheme="minorHAnsi" w:cstheme="minorHAnsi"/>
          <w:lang w:val="ru-RU"/>
        </w:rPr>
        <w:t>выбор</w:t>
      </w:r>
      <w:r w:rsidRPr="00C176E8">
        <w:rPr>
          <w:rFonts w:asciiTheme="minorHAnsi" w:hAnsiTheme="minorHAnsi" w:cstheme="minorHAnsi"/>
          <w:lang w:val="ru-RU"/>
        </w:rPr>
        <w:t>у</w:t>
      </w:r>
      <w:r w:rsidR="00A03E66" w:rsidRPr="00C176E8">
        <w:rPr>
          <w:rFonts w:asciiTheme="minorHAnsi" w:hAnsiTheme="minorHAnsi" w:cstheme="minorHAnsi"/>
          <w:lang w:val="ru-RU"/>
        </w:rPr>
        <w:t xml:space="preserve"> компании</w:t>
      </w:r>
      <w:r w:rsidR="00C176E8" w:rsidRPr="00C176E8">
        <w:rPr>
          <w:rFonts w:asciiTheme="minorHAnsi" w:hAnsiTheme="minorHAnsi" w:cstheme="minorHAnsi"/>
          <w:lang w:val="ru-RU"/>
        </w:rPr>
        <w:t xml:space="preserve"> </w:t>
      </w:r>
      <w:r w:rsidR="007119D5" w:rsidRPr="00C176E8">
        <w:rPr>
          <w:rFonts w:asciiTheme="minorHAnsi" w:hAnsiTheme="minorHAnsi" w:cstheme="minorHAnsi"/>
          <w:lang w:val="ru-RU"/>
        </w:rPr>
        <w:t xml:space="preserve">в целях </w:t>
      </w:r>
      <w:r w:rsidR="007119D5" w:rsidRPr="00974316">
        <w:rPr>
          <w:rFonts w:asciiTheme="minorHAnsi" w:hAnsiTheme="minorHAnsi" w:cstheme="minorHAnsi"/>
          <w:lang w:val="ru-RU"/>
        </w:rPr>
        <w:t xml:space="preserve">заключения </w:t>
      </w:r>
      <w:r w:rsidR="007119D5" w:rsidRPr="00D33899">
        <w:rPr>
          <w:rFonts w:asciiTheme="minorHAnsi" w:hAnsiTheme="minorHAnsi" w:cstheme="minorHAnsi"/>
          <w:lang w:val="ru-RU"/>
        </w:rPr>
        <w:t xml:space="preserve">договора </w:t>
      </w:r>
      <w:r w:rsidR="00C04300" w:rsidRPr="00D33899">
        <w:rPr>
          <w:rFonts w:asciiTheme="minorHAnsi" w:hAnsiTheme="minorHAnsi" w:cstheme="minorHAnsi"/>
          <w:lang w:val="ru-RU"/>
        </w:rPr>
        <w:t>поставк</w:t>
      </w:r>
      <w:r w:rsidR="0094570A" w:rsidRPr="00D33899">
        <w:rPr>
          <w:rFonts w:asciiTheme="minorHAnsi" w:hAnsiTheme="minorHAnsi" w:cstheme="minorHAnsi"/>
          <w:lang w:val="ru-RU"/>
        </w:rPr>
        <w:t>и</w:t>
      </w:r>
      <w:r w:rsidR="00C04300" w:rsidRPr="00D33899">
        <w:rPr>
          <w:rFonts w:asciiTheme="minorHAnsi" w:hAnsiTheme="minorHAnsi" w:cstheme="minorHAnsi"/>
          <w:lang w:val="ru-RU"/>
        </w:rPr>
        <w:t xml:space="preserve"> </w:t>
      </w:r>
      <w:r w:rsidR="00D33899" w:rsidRPr="00D33899">
        <w:rPr>
          <w:bCs/>
          <w:lang w:val="ru-RU"/>
        </w:rPr>
        <w:t>установки для лазерного травления тонких пленок солнечных батарей</w:t>
      </w:r>
    </w:p>
    <w:p w14:paraId="49656C7A" w14:textId="69027F77" w:rsidR="00E42078" w:rsidRPr="00EB2AF8" w:rsidRDefault="00E42078" w:rsidP="005F5507">
      <w:pPr>
        <w:pStyle w:val="Default"/>
        <w:jc w:val="center"/>
        <w:rPr>
          <w:rFonts w:asciiTheme="minorHAnsi" w:hAnsiTheme="minorHAnsi" w:cstheme="minorHAnsi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2B9654A1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94570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DF183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DF183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DF183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DF183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DF183A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DF183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DF183A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6C78F4B1" w:rsidR="00ED53EB" w:rsidRPr="00D33899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D33899">
        <w:rPr>
          <w:sz w:val="24"/>
          <w:szCs w:val="24"/>
          <w:lang w:val="ru-RU"/>
        </w:rPr>
        <w:t>Сколковск</w:t>
      </w:r>
      <w:r w:rsidR="00A03E66" w:rsidRPr="00D33899">
        <w:rPr>
          <w:sz w:val="24"/>
          <w:szCs w:val="24"/>
          <w:lang w:val="ru-RU"/>
        </w:rPr>
        <w:t>ий</w:t>
      </w:r>
      <w:r w:rsidRPr="00D33899">
        <w:rPr>
          <w:sz w:val="24"/>
          <w:szCs w:val="24"/>
          <w:lang w:val="ru-RU"/>
        </w:rPr>
        <w:t xml:space="preserve"> институт науки и технологий</w:t>
      </w:r>
      <w:r w:rsidR="00EE5423" w:rsidRPr="00D33899">
        <w:rPr>
          <w:sz w:val="24"/>
          <w:szCs w:val="24"/>
          <w:lang w:val="ru-RU"/>
        </w:rPr>
        <w:t xml:space="preserve"> (далее</w:t>
      </w:r>
      <w:r w:rsidR="003661D4" w:rsidRPr="00D33899">
        <w:rPr>
          <w:sz w:val="24"/>
          <w:szCs w:val="24"/>
          <w:lang w:val="ru-RU"/>
        </w:rPr>
        <w:t xml:space="preserve"> – </w:t>
      </w:r>
      <w:r w:rsidR="00EE5423" w:rsidRPr="00D33899">
        <w:rPr>
          <w:sz w:val="24"/>
          <w:szCs w:val="24"/>
          <w:lang w:val="ru-RU"/>
        </w:rPr>
        <w:t>Организатор</w:t>
      </w:r>
      <w:r w:rsidR="003D24BA" w:rsidRPr="00D33899">
        <w:rPr>
          <w:sz w:val="24"/>
          <w:szCs w:val="24"/>
          <w:lang w:val="ru-RU"/>
        </w:rPr>
        <w:t xml:space="preserve">, </w:t>
      </w:r>
      <w:r w:rsidRPr="00D33899">
        <w:rPr>
          <w:sz w:val="24"/>
          <w:szCs w:val="24"/>
          <w:lang w:val="ru-RU"/>
        </w:rPr>
        <w:t>Заказчик, Фонд</w:t>
      </w:r>
      <w:r w:rsidR="00EE5423" w:rsidRPr="00D33899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D33899">
        <w:rPr>
          <w:sz w:val="24"/>
          <w:szCs w:val="24"/>
          <w:lang w:val="ru-RU"/>
        </w:rPr>
        <w:t>открыт</w:t>
      </w:r>
      <w:r w:rsidR="00EE5423" w:rsidRPr="00D33899">
        <w:rPr>
          <w:sz w:val="24"/>
          <w:szCs w:val="24"/>
          <w:lang w:val="ru-RU"/>
        </w:rPr>
        <w:t xml:space="preserve">ого </w:t>
      </w:r>
      <w:r w:rsidR="00C77024" w:rsidRPr="00D33899">
        <w:rPr>
          <w:sz w:val="24"/>
          <w:szCs w:val="24"/>
          <w:lang w:val="ru-RU"/>
        </w:rPr>
        <w:t>З</w:t>
      </w:r>
      <w:r w:rsidR="00EE5423" w:rsidRPr="00D33899">
        <w:rPr>
          <w:sz w:val="24"/>
          <w:szCs w:val="24"/>
          <w:lang w:val="ru-RU"/>
        </w:rPr>
        <w:t>апроса предложений (далее — Запрос</w:t>
      </w:r>
      <w:r w:rsidR="00565DC7" w:rsidRPr="00D33899">
        <w:rPr>
          <w:sz w:val="24"/>
          <w:szCs w:val="24"/>
          <w:lang w:val="ru-RU"/>
        </w:rPr>
        <w:t xml:space="preserve">, </w:t>
      </w:r>
      <w:r w:rsidR="003D03DF" w:rsidRPr="00D33899">
        <w:rPr>
          <w:sz w:val="24"/>
          <w:szCs w:val="24"/>
          <w:lang w:val="ru-RU"/>
        </w:rPr>
        <w:t>К</w:t>
      </w:r>
      <w:r w:rsidR="00565DC7" w:rsidRPr="00D33899">
        <w:rPr>
          <w:sz w:val="24"/>
          <w:szCs w:val="24"/>
          <w:lang w:val="ru-RU"/>
        </w:rPr>
        <w:t>онкурс</w:t>
      </w:r>
      <w:r w:rsidR="00EE5423" w:rsidRPr="00D33899">
        <w:rPr>
          <w:sz w:val="24"/>
          <w:szCs w:val="24"/>
          <w:lang w:val="ru-RU"/>
        </w:rPr>
        <w:t>)</w:t>
      </w:r>
      <w:r w:rsidR="00C77024" w:rsidRPr="00D33899">
        <w:rPr>
          <w:sz w:val="24"/>
          <w:szCs w:val="24"/>
          <w:lang w:val="ru-RU"/>
        </w:rPr>
        <w:t xml:space="preserve"> </w:t>
      </w:r>
      <w:r w:rsidR="007119D5" w:rsidRPr="00D33899">
        <w:rPr>
          <w:sz w:val="24"/>
          <w:szCs w:val="24"/>
          <w:lang w:val="ru-RU"/>
        </w:rPr>
        <w:t>для отбора компании в целях заключения договора</w:t>
      </w:r>
      <w:r w:rsidR="005F5507" w:rsidRPr="00D33899">
        <w:rPr>
          <w:sz w:val="24"/>
          <w:szCs w:val="24"/>
          <w:lang w:val="ru-RU"/>
        </w:rPr>
        <w:t xml:space="preserve"> </w:t>
      </w:r>
      <w:r w:rsidR="00D33899" w:rsidRPr="00D33899">
        <w:rPr>
          <w:rFonts w:asciiTheme="minorHAnsi" w:hAnsiTheme="minorHAnsi" w:cstheme="minorHAnsi"/>
          <w:sz w:val="24"/>
          <w:szCs w:val="24"/>
          <w:lang w:val="ru-RU"/>
        </w:rPr>
        <w:t xml:space="preserve">поставки </w:t>
      </w:r>
      <w:r w:rsidR="00D33899" w:rsidRPr="00D33899">
        <w:rPr>
          <w:bCs/>
          <w:sz w:val="24"/>
          <w:szCs w:val="24"/>
          <w:lang w:val="ru-RU"/>
        </w:rPr>
        <w:t>установки для лазерного травления тонких пленок солнечных батарей</w:t>
      </w:r>
      <w:r w:rsidR="00D33899" w:rsidRPr="00D33899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974316" w:rsidRPr="00D33899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C176E8" w:rsidRPr="00D33899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12D99E58" w14:textId="3FA21B32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1A4B02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1A4B02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0230EB">
        <w:rPr>
          <w:b/>
          <w:sz w:val="24"/>
          <w:szCs w:val="24"/>
          <w:u w:val="single"/>
          <w:lang w:val="ru-RU" w:eastAsia="ar-SA"/>
        </w:rPr>
        <w:t>2</w:t>
      </w:r>
      <w:r w:rsidR="00D33899">
        <w:rPr>
          <w:b/>
          <w:sz w:val="24"/>
          <w:szCs w:val="24"/>
          <w:u w:val="single"/>
          <w:lang w:val="ru-RU" w:eastAsia="ar-SA"/>
        </w:rPr>
        <w:t>3</w:t>
      </w:r>
      <w:r w:rsidR="000230EB">
        <w:rPr>
          <w:b/>
          <w:sz w:val="24"/>
          <w:szCs w:val="24"/>
          <w:u w:val="single"/>
          <w:lang w:val="ru-RU" w:eastAsia="ar-SA"/>
        </w:rPr>
        <w:t xml:space="preserve"> </w:t>
      </w:r>
      <w:r w:rsidR="00D33899">
        <w:rPr>
          <w:b/>
          <w:sz w:val="24"/>
          <w:szCs w:val="24"/>
          <w:u w:val="single"/>
          <w:lang w:val="ru-RU" w:eastAsia="ar-SA"/>
        </w:rPr>
        <w:t>мая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94570A">
        <w:rPr>
          <w:b/>
          <w:sz w:val="24"/>
          <w:szCs w:val="24"/>
          <w:u w:val="single"/>
          <w:lang w:val="ru-RU" w:eastAsia="ar-SA"/>
        </w:rPr>
        <w:t>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433EB62C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D33899">
        <w:rPr>
          <w:sz w:val="24"/>
          <w:szCs w:val="24"/>
          <w:lang w:val="ru-RU" w:eastAsia="ar-SA"/>
        </w:rPr>
        <w:t>23</w:t>
      </w:r>
      <w:r w:rsidR="00287B4B">
        <w:rPr>
          <w:sz w:val="24"/>
          <w:szCs w:val="24"/>
          <w:lang w:val="ru-RU" w:eastAsia="ar-SA"/>
        </w:rPr>
        <w:t xml:space="preserve"> </w:t>
      </w:r>
      <w:r w:rsidR="00D33899">
        <w:rPr>
          <w:sz w:val="24"/>
          <w:szCs w:val="24"/>
          <w:lang w:val="ru-RU" w:eastAsia="ar-SA"/>
        </w:rPr>
        <w:t>мая</w:t>
      </w:r>
      <w:bookmarkStart w:id="28" w:name="_GoBack"/>
      <w:bookmarkEnd w:id="28"/>
      <w:r w:rsidR="00287B4B">
        <w:rPr>
          <w:sz w:val="24"/>
          <w:szCs w:val="24"/>
          <w:lang w:val="ru-RU" w:eastAsia="ar-SA"/>
        </w:rPr>
        <w:t xml:space="preserve"> 202</w:t>
      </w:r>
      <w:r w:rsidR="0094570A">
        <w:rPr>
          <w:sz w:val="24"/>
          <w:szCs w:val="24"/>
          <w:lang w:val="ru-RU" w:eastAsia="ar-SA"/>
        </w:rPr>
        <w:t>4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08659807" w:rsidR="00D46475" w:rsidRPr="00B47ECE" w:rsidRDefault="000230EB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D33899">
              <w:rPr>
                <w:b/>
                <w:sz w:val="24"/>
                <w:szCs w:val="24"/>
              </w:rPr>
              <w:t>6</w:t>
            </w:r>
            <w:r w:rsidR="00EC6250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3899">
              <w:rPr>
                <w:b/>
                <w:sz w:val="24"/>
                <w:szCs w:val="24"/>
                <w:lang w:val="ru-RU"/>
              </w:rPr>
              <w:t>мая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4558445B" w:rsidR="00E46E38" w:rsidRPr="001A4B02" w:rsidRDefault="00E46E38" w:rsidP="001A4B02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1A4B02">
              <w:rPr>
                <w:b/>
                <w:sz w:val="24"/>
                <w:szCs w:val="24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1A4B02">
              <w:rPr>
                <w:b/>
                <w:sz w:val="24"/>
                <w:szCs w:val="24"/>
              </w:rPr>
              <w:t xml:space="preserve">00 </w:t>
            </w:r>
            <w:r w:rsidR="000230EB">
              <w:rPr>
                <w:b/>
                <w:sz w:val="24"/>
                <w:szCs w:val="24"/>
                <w:lang w:val="ru-RU"/>
              </w:rPr>
              <w:t>2</w:t>
            </w:r>
            <w:r w:rsidR="00D33899">
              <w:rPr>
                <w:b/>
                <w:sz w:val="24"/>
                <w:szCs w:val="24"/>
                <w:lang w:val="ru-RU"/>
              </w:rPr>
              <w:t>3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3899">
              <w:rPr>
                <w:b/>
                <w:sz w:val="24"/>
                <w:szCs w:val="24"/>
                <w:lang w:val="ru-RU"/>
              </w:rPr>
              <w:t>мая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74AF5F5C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D33899">
              <w:rPr>
                <w:b/>
                <w:sz w:val="24"/>
                <w:szCs w:val="24"/>
                <w:lang w:val="ru-RU"/>
              </w:rPr>
              <w:t>30</w:t>
            </w:r>
            <w:r w:rsidR="0094570A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3899">
              <w:rPr>
                <w:b/>
                <w:sz w:val="24"/>
                <w:szCs w:val="24"/>
                <w:lang w:val="ru-RU"/>
              </w:rPr>
              <w:t>мая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7642BA3C" w:rsidR="00E46E38" w:rsidRPr="00C36EB5" w:rsidRDefault="0094417A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D33899">
              <w:rPr>
                <w:b/>
                <w:sz w:val="24"/>
                <w:szCs w:val="24"/>
                <w:lang w:val="ru-RU"/>
              </w:rPr>
              <w:t>06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D33899">
              <w:rPr>
                <w:b/>
                <w:sz w:val="24"/>
                <w:szCs w:val="24"/>
                <w:lang w:val="ru-RU"/>
              </w:rPr>
              <w:t>июня</w:t>
            </w:r>
            <w:r w:rsidR="00974316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94570A">
              <w:rPr>
                <w:b/>
                <w:sz w:val="24"/>
                <w:szCs w:val="24"/>
                <w:lang w:val="ru-RU"/>
              </w:rPr>
              <w:t>4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E81E8" w14:textId="77777777" w:rsidR="00DF183A" w:rsidRDefault="00DF183A">
      <w:r>
        <w:separator/>
      </w:r>
    </w:p>
  </w:endnote>
  <w:endnote w:type="continuationSeparator" w:id="0">
    <w:p w14:paraId="55BF98D5" w14:textId="77777777" w:rsidR="00DF183A" w:rsidRDefault="00DF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9DD6" w14:textId="77777777" w:rsidR="00DF183A" w:rsidRDefault="00DF183A">
      <w:r>
        <w:separator/>
      </w:r>
    </w:p>
  </w:footnote>
  <w:footnote w:type="continuationSeparator" w:id="0">
    <w:p w14:paraId="1999A252" w14:textId="77777777" w:rsidR="00DF183A" w:rsidRDefault="00DF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0EB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3BCB"/>
    <w:rsid w:val="000C7184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156D4"/>
    <w:rsid w:val="00123998"/>
    <w:rsid w:val="00130C99"/>
    <w:rsid w:val="0013353A"/>
    <w:rsid w:val="001335E2"/>
    <w:rsid w:val="0014092E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4B0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E75A9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E6E04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1082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5F5507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46DA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4417A"/>
    <w:rsid w:val="0094570A"/>
    <w:rsid w:val="00957839"/>
    <w:rsid w:val="00961741"/>
    <w:rsid w:val="00972D9F"/>
    <w:rsid w:val="00974316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BF646E"/>
    <w:rsid w:val="00C04300"/>
    <w:rsid w:val="00C108BC"/>
    <w:rsid w:val="00C11FF1"/>
    <w:rsid w:val="00C14EB6"/>
    <w:rsid w:val="00C15B12"/>
    <w:rsid w:val="00C1632E"/>
    <w:rsid w:val="00C176E8"/>
    <w:rsid w:val="00C25952"/>
    <w:rsid w:val="00C27833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4E02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3899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D5C5E"/>
    <w:rsid w:val="00DE7079"/>
    <w:rsid w:val="00DE7282"/>
    <w:rsid w:val="00DF183A"/>
    <w:rsid w:val="00DF1A44"/>
    <w:rsid w:val="00DF3361"/>
    <w:rsid w:val="00DF7BCB"/>
    <w:rsid w:val="00E015D3"/>
    <w:rsid w:val="00E03642"/>
    <w:rsid w:val="00E14153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DAFF4-2597-4AE2-B959-2ABC1B99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79</TotalTime>
  <Pages>12</Pages>
  <Words>3017</Words>
  <Characters>17200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20177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33</cp:revision>
  <cp:lastPrinted>2017-11-20T07:32:00Z</cp:lastPrinted>
  <dcterms:created xsi:type="dcterms:W3CDTF">2022-04-20T08:40:00Z</dcterms:created>
  <dcterms:modified xsi:type="dcterms:W3CDTF">2024-05-16T08:37:00Z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