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362C1B" w:rsidRDefault="00EE5423" w:rsidP="00066D13">
      <w:pPr>
        <w:jc w:val="center"/>
        <w:rPr>
          <w:rFonts w:asciiTheme="minorHAnsi" w:hAnsiTheme="minorHAnsi" w:cstheme="minorHAnsi"/>
          <w:bCs/>
          <w:sz w:val="32"/>
          <w:szCs w:val="32"/>
          <w:lang w:val="ru-RU"/>
        </w:rPr>
      </w:pPr>
    </w:p>
    <w:p w14:paraId="09261A6E" w14:textId="6A3D32DD" w:rsidR="00A73CFB" w:rsidRPr="00EE3182" w:rsidRDefault="001D3AFA" w:rsidP="004776E1">
      <w:pPr>
        <w:jc w:val="center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EE3182">
        <w:rPr>
          <w:rFonts w:asciiTheme="minorHAnsi" w:hAnsiTheme="minorHAnsi" w:cstheme="minorHAnsi"/>
          <w:bCs/>
          <w:sz w:val="24"/>
          <w:szCs w:val="24"/>
          <w:lang w:val="ru-RU"/>
        </w:rPr>
        <w:t>по</w:t>
      </w:r>
      <w:r w:rsidR="00A03E66" w:rsidRPr="00EE3182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выбор</w:t>
      </w:r>
      <w:r w:rsidRPr="00EE3182">
        <w:rPr>
          <w:rFonts w:asciiTheme="minorHAnsi" w:hAnsiTheme="minorHAnsi" w:cstheme="minorHAnsi"/>
          <w:bCs/>
          <w:sz w:val="24"/>
          <w:szCs w:val="24"/>
          <w:lang w:val="ru-RU"/>
        </w:rPr>
        <w:t>у</w:t>
      </w:r>
      <w:r w:rsidR="00A03E66" w:rsidRPr="00EE3182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компании</w:t>
      </w:r>
      <w:r w:rsidR="004776E1" w:rsidRPr="00EE3182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 w:rsidR="007119D5" w:rsidRPr="00EE3182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в целях заключения договора </w:t>
      </w:r>
      <w:r w:rsidR="00362C1B" w:rsidRPr="00EE3182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на </w:t>
      </w:r>
      <w:r w:rsidR="007F335B" w:rsidRPr="00EE3182">
        <w:rPr>
          <w:rFonts w:asciiTheme="minorHAnsi" w:hAnsiTheme="minorHAnsi" w:cstheme="minorHAnsi"/>
          <w:bCs/>
          <w:sz w:val="24"/>
          <w:szCs w:val="24"/>
          <w:lang w:val="ru-RU"/>
        </w:rPr>
        <w:t>поставку</w:t>
      </w:r>
      <w:r w:rsidR="004B38BD" w:rsidRPr="00EE3182">
        <w:rPr>
          <w:sz w:val="24"/>
          <w:szCs w:val="24"/>
          <w:lang w:val="ru-RU"/>
        </w:rPr>
        <w:t xml:space="preserve"> </w:t>
      </w:r>
      <w:r w:rsidR="00EE3182" w:rsidRPr="00EE3182">
        <w:rPr>
          <w:sz w:val="24"/>
          <w:szCs w:val="24"/>
          <w:lang w:val="ru-RU"/>
        </w:rPr>
        <w:t xml:space="preserve">турбомолекулярного насоса </w:t>
      </w:r>
      <w:proofErr w:type="spellStart"/>
      <w:r w:rsidR="00EE3182" w:rsidRPr="00EE3182">
        <w:rPr>
          <w:sz w:val="24"/>
          <w:szCs w:val="24"/>
          <w:lang w:val="ru-RU"/>
        </w:rPr>
        <w:t>Leybold</w:t>
      </w:r>
      <w:proofErr w:type="spellEnd"/>
      <w:r w:rsidR="00EE3182" w:rsidRPr="00EE3182">
        <w:rPr>
          <w:sz w:val="24"/>
          <w:szCs w:val="24"/>
          <w:lang w:val="ru-RU"/>
        </w:rPr>
        <w:t xml:space="preserve"> </w:t>
      </w:r>
      <w:proofErr w:type="spellStart"/>
      <w:r w:rsidR="00EE3182" w:rsidRPr="00EE3182">
        <w:rPr>
          <w:sz w:val="24"/>
          <w:szCs w:val="24"/>
          <w:lang w:val="ru-RU"/>
        </w:rPr>
        <w:t>Turbovac</w:t>
      </w:r>
      <w:proofErr w:type="spellEnd"/>
      <w:r w:rsidR="00EE3182" w:rsidRPr="00EE3182">
        <w:rPr>
          <w:sz w:val="24"/>
          <w:szCs w:val="24"/>
          <w:lang w:val="ru-RU"/>
        </w:rPr>
        <w:t xml:space="preserve"> 250/20/20IC для подключения к масс-спектрометру Thermo Fisher 822301V1000.</w:t>
      </w:r>
    </w:p>
    <w:p w14:paraId="6111B132" w14:textId="204EC69C" w:rsidR="006C2C58" w:rsidRPr="00A73CFB" w:rsidRDefault="006C2C58" w:rsidP="00A73CFB">
      <w:pPr>
        <w:spacing w:line="20" w:lineRule="atLeast"/>
        <w:ind w:firstLine="851"/>
        <w:jc w:val="center"/>
        <w:rPr>
          <w:rFonts w:asciiTheme="minorHAnsi" w:hAnsiTheme="minorHAnsi" w:cstheme="minorHAnsi"/>
          <w:bCs/>
          <w:lang w:val="ru-RU"/>
        </w:rPr>
      </w:pPr>
    </w:p>
    <w:p w14:paraId="49656C7A" w14:textId="77777777" w:rsidR="00E42078" w:rsidRPr="00362C1B" w:rsidRDefault="00E42078" w:rsidP="00093F25">
      <w:pPr>
        <w:jc w:val="center"/>
        <w:rPr>
          <w:rFonts w:asciiTheme="minorHAnsi" w:hAnsiTheme="minorHAnsi" w:cstheme="minorHAnsi"/>
          <w:bCs/>
          <w:lang w:val="ru-RU"/>
        </w:rPr>
      </w:pPr>
    </w:p>
    <w:p w14:paraId="27ACD503" w14:textId="77777777" w:rsidR="00E42078" w:rsidRPr="00362C1B" w:rsidRDefault="00E42078" w:rsidP="00093F25">
      <w:pPr>
        <w:jc w:val="center"/>
        <w:rPr>
          <w:rFonts w:asciiTheme="minorHAnsi" w:hAnsiTheme="minorHAnsi" w:cstheme="minorHAnsi"/>
          <w:bCs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2B9654A1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94570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0000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0000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0000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0000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0000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0000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0000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16BE8ABC" w:rsidR="00ED53EB" w:rsidRPr="00A73CFB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7F335B">
        <w:rPr>
          <w:sz w:val="24"/>
          <w:szCs w:val="24"/>
          <w:lang w:val="ru-RU"/>
        </w:rPr>
        <w:t>Сколковск</w:t>
      </w:r>
      <w:r w:rsidR="00A03E66" w:rsidRPr="007F335B">
        <w:rPr>
          <w:sz w:val="24"/>
          <w:szCs w:val="24"/>
          <w:lang w:val="ru-RU"/>
        </w:rPr>
        <w:t>ий</w:t>
      </w:r>
      <w:r w:rsidRPr="007F335B">
        <w:rPr>
          <w:sz w:val="24"/>
          <w:szCs w:val="24"/>
          <w:lang w:val="ru-RU"/>
        </w:rPr>
        <w:t xml:space="preserve"> институт </w:t>
      </w:r>
      <w:r w:rsidRPr="00A73CFB">
        <w:rPr>
          <w:sz w:val="24"/>
          <w:szCs w:val="24"/>
          <w:lang w:val="ru-RU"/>
        </w:rPr>
        <w:t>науки и технологий</w:t>
      </w:r>
      <w:r w:rsidR="00EE5423" w:rsidRPr="00A73CFB">
        <w:rPr>
          <w:sz w:val="24"/>
          <w:szCs w:val="24"/>
          <w:lang w:val="ru-RU"/>
        </w:rPr>
        <w:t xml:space="preserve"> (далее</w:t>
      </w:r>
      <w:r w:rsidR="003661D4" w:rsidRPr="00A73CFB">
        <w:rPr>
          <w:sz w:val="24"/>
          <w:szCs w:val="24"/>
          <w:lang w:val="ru-RU"/>
        </w:rPr>
        <w:t xml:space="preserve"> – </w:t>
      </w:r>
      <w:r w:rsidR="00EE5423" w:rsidRPr="00A73CFB">
        <w:rPr>
          <w:sz w:val="24"/>
          <w:szCs w:val="24"/>
          <w:lang w:val="ru-RU"/>
        </w:rPr>
        <w:t>Организатор</w:t>
      </w:r>
      <w:r w:rsidR="003D24BA" w:rsidRPr="00A73CFB">
        <w:rPr>
          <w:sz w:val="24"/>
          <w:szCs w:val="24"/>
          <w:lang w:val="ru-RU"/>
        </w:rPr>
        <w:t xml:space="preserve">, </w:t>
      </w:r>
      <w:r w:rsidRPr="00A73CFB">
        <w:rPr>
          <w:sz w:val="24"/>
          <w:szCs w:val="24"/>
          <w:lang w:val="ru-RU"/>
        </w:rPr>
        <w:t>Заказчик, Фонд</w:t>
      </w:r>
      <w:r w:rsidR="00EE5423" w:rsidRPr="00A73CFB">
        <w:rPr>
          <w:sz w:val="24"/>
          <w:szCs w:val="24"/>
          <w:lang w:val="ru-RU"/>
        </w:rPr>
        <w:t xml:space="preserve">) приглашает </w:t>
      </w:r>
      <w:r w:rsidR="00EE5423" w:rsidRPr="004776E1">
        <w:rPr>
          <w:sz w:val="24"/>
          <w:szCs w:val="24"/>
          <w:lang w:val="ru-RU"/>
        </w:rPr>
        <w:t xml:space="preserve">организации (далее — Участники) к участию в процедуре </w:t>
      </w:r>
      <w:r w:rsidR="00C77024" w:rsidRPr="004776E1">
        <w:rPr>
          <w:sz w:val="24"/>
          <w:szCs w:val="24"/>
          <w:lang w:val="ru-RU"/>
        </w:rPr>
        <w:t>открыт</w:t>
      </w:r>
      <w:r w:rsidR="00EE5423" w:rsidRPr="004776E1">
        <w:rPr>
          <w:sz w:val="24"/>
          <w:szCs w:val="24"/>
          <w:lang w:val="ru-RU"/>
        </w:rPr>
        <w:t xml:space="preserve">ого </w:t>
      </w:r>
      <w:r w:rsidR="00C77024" w:rsidRPr="004776E1">
        <w:rPr>
          <w:sz w:val="24"/>
          <w:szCs w:val="24"/>
          <w:lang w:val="ru-RU"/>
        </w:rPr>
        <w:t>З</w:t>
      </w:r>
      <w:r w:rsidR="00EE5423" w:rsidRPr="004776E1">
        <w:rPr>
          <w:sz w:val="24"/>
          <w:szCs w:val="24"/>
          <w:lang w:val="ru-RU"/>
        </w:rPr>
        <w:t>апроса предложений (далее — Запрос</w:t>
      </w:r>
      <w:r w:rsidR="00565DC7" w:rsidRPr="004776E1">
        <w:rPr>
          <w:sz w:val="24"/>
          <w:szCs w:val="24"/>
          <w:lang w:val="ru-RU"/>
        </w:rPr>
        <w:t xml:space="preserve">, </w:t>
      </w:r>
      <w:r w:rsidR="003D03DF" w:rsidRPr="004776E1">
        <w:rPr>
          <w:sz w:val="24"/>
          <w:szCs w:val="24"/>
          <w:lang w:val="ru-RU"/>
        </w:rPr>
        <w:t>К</w:t>
      </w:r>
      <w:r w:rsidR="00565DC7" w:rsidRPr="004776E1">
        <w:rPr>
          <w:sz w:val="24"/>
          <w:szCs w:val="24"/>
          <w:lang w:val="ru-RU"/>
        </w:rPr>
        <w:t>онкурс</w:t>
      </w:r>
      <w:r w:rsidR="00EE5423" w:rsidRPr="004776E1">
        <w:rPr>
          <w:sz w:val="24"/>
          <w:szCs w:val="24"/>
          <w:lang w:val="ru-RU"/>
        </w:rPr>
        <w:t>)</w:t>
      </w:r>
      <w:r w:rsidR="00C77024" w:rsidRPr="004776E1">
        <w:rPr>
          <w:sz w:val="24"/>
          <w:szCs w:val="24"/>
          <w:lang w:val="ru-RU"/>
        </w:rPr>
        <w:t xml:space="preserve"> </w:t>
      </w:r>
      <w:r w:rsidR="007119D5" w:rsidRPr="004776E1">
        <w:rPr>
          <w:sz w:val="24"/>
          <w:szCs w:val="24"/>
          <w:lang w:val="ru-RU"/>
        </w:rPr>
        <w:t>для отбора компании в целях заключения договора</w:t>
      </w:r>
      <w:r w:rsidR="00DF7BCB" w:rsidRPr="004776E1">
        <w:rPr>
          <w:sz w:val="24"/>
          <w:szCs w:val="24"/>
          <w:lang w:val="ru-RU"/>
        </w:rPr>
        <w:t xml:space="preserve"> </w:t>
      </w:r>
      <w:r w:rsidR="00A73CFB" w:rsidRPr="004776E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на </w:t>
      </w:r>
      <w:r w:rsidR="004B38BD" w:rsidRPr="004776E1">
        <w:rPr>
          <w:rFonts w:asciiTheme="minorHAnsi" w:hAnsiTheme="minorHAnsi" w:cstheme="minorHAnsi"/>
          <w:bCs/>
          <w:sz w:val="24"/>
          <w:szCs w:val="24"/>
          <w:lang w:val="ru-RU"/>
        </w:rPr>
        <w:t>поставку</w:t>
      </w:r>
      <w:r w:rsidR="00EE3182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 w:rsidR="00EE3182" w:rsidRPr="00EE3182">
        <w:rPr>
          <w:sz w:val="24"/>
          <w:szCs w:val="24"/>
          <w:lang w:val="ru-RU"/>
        </w:rPr>
        <w:t xml:space="preserve">турбомолекулярного насоса </w:t>
      </w:r>
      <w:proofErr w:type="spellStart"/>
      <w:r w:rsidR="00EE3182" w:rsidRPr="00EE3182">
        <w:rPr>
          <w:sz w:val="24"/>
          <w:szCs w:val="24"/>
          <w:lang w:val="ru-RU"/>
        </w:rPr>
        <w:t>Leybold</w:t>
      </w:r>
      <w:proofErr w:type="spellEnd"/>
      <w:r w:rsidR="00EE3182" w:rsidRPr="00EE3182">
        <w:rPr>
          <w:sz w:val="24"/>
          <w:szCs w:val="24"/>
          <w:lang w:val="ru-RU"/>
        </w:rPr>
        <w:t xml:space="preserve"> </w:t>
      </w:r>
      <w:proofErr w:type="spellStart"/>
      <w:r w:rsidR="00EE3182" w:rsidRPr="00EE3182">
        <w:rPr>
          <w:sz w:val="24"/>
          <w:szCs w:val="24"/>
          <w:lang w:val="ru-RU"/>
        </w:rPr>
        <w:t>Turbovac</w:t>
      </w:r>
      <w:proofErr w:type="spellEnd"/>
      <w:r w:rsidR="00EE3182" w:rsidRPr="00EE3182">
        <w:rPr>
          <w:sz w:val="24"/>
          <w:szCs w:val="24"/>
          <w:lang w:val="ru-RU"/>
        </w:rPr>
        <w:t xml:space="preserve"> 250/20/20IC для подключения к масс-спектрометру Thermo Fisher 822301V1000</w:t>
      </w:r>
      <w:r w:rsidR="00EE318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</w:t>
      </w:r>
      <w:proofErr w:type="gramStart"/>
      <w:r w:rsidRPr="003661D4">
        <w:rPr>
          <w:sz w:val="24"/>
          <w:szCs w:val="24"/>
          <w:lang w:val="ru-RU"/>
        </w:rPr>
        <w:t>по поводу</w:t>
      </w:r>
      <w:proofErr w:type="gramEnd"/>
      <w:r w:rsidRPr="003661D4">
        <w:rPr>
          <w:sz w:val="24"/>
          <w:szCs w:val="24"/>
          <w:lang w:val="ru-RU"/>
        </w:rPr>
        <w:t xml:space="preserve">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>, предоставив контакты рекомендателей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5FA952B0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1A4B02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1A4B02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4776E1">
        <w:rPr>
          <w:b/>
          <w:sz w:val="24"/>
          <w:szCs w:val="24"/>
          <w:u w:val="single"/>
          <w:lang w:val="ru-RU" w:eastAsia="ar-SA"/>
        </w:rPr>
        <w:t>07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EE3182">
        <w:rPr>
          <w:b/>
          <w:sz w:val="24"/>
          <w:szCs w:val="24"/>
          <w:u w:val="single"/>
          <w:lang w:val="ru-RU" w:eastAsia="ar-SA"/>
        </w:rPr>
        <w:t>июня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94570A">
        <w:rPr>
          <w:b/>
          <w:sz w:val="24"/>
          <w:szCs w:val="24"/>
          <w:u w:val="single"/>
          <w:lang w:val="ru-RU" w:eastAsia="ar-SA"/>
        </w:rPr>
        <w:t>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17944A79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4776E1">
        <w:rPr>
          <w:sz w:val="24"/>
          <w:szCs w:val="24"/>
          <w:lang w:val="ru-RU" w:eastAsia="ar-SA"/>
        </w:rPr>
        <w:t>07</w:t>
      </w:r>
      <w:r w:rsidR="00287B4B">
        <w:rPr>
          <w:sz w:val="24"/>
          <w:szCs w:val="24"/>
          <w:lang w:val="ru-RU" w:eastAsia="ar-SA"/>
        </w:rPr>
        <w:t xml:space="preserve"> </w:t>
      </w:r>
      <w:r w:rsidR="00EE3182">
        <w:rPr>
          <w:sz w:val="24"/>
          <w:szCs w:val="24"/>
          <w:lang w:val="ru-RU" w:eastAsia="ar-SA"/>
        </w:rPr>
        <w:t>июня</w:t>
      </w:r>
      <w:r w:rsidR="00287B4B">
        <w:rPr>
          <w:sz w:val="24"/>
          <w:szCs w:val="24"/>
          <w:lang w:val="ru-RU" w:eastAsia="ar-SA"/>
        </w:rPr>
        <w:t xml:space="preserve"> 202</w:t>
      </w:r>
      <w:r w:rsidR="0094570A">
        <w:rPr>
          <w:sz w:val="24"/>
          <w:szCs w:val="24"/>
          <w:lang w:val="ru-RU" w:eastAsia="ar-SA"/>
        </w:rPr>
        <w:t>4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455EE902" w:rsidR="00D46475" w:rsidRPr="00B47ECE" w:rsidRDefault="00EE3182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03</w:t>
            </w:r>
            <w:r w:rsidR="00EC6250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июня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94570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4688E38A" w:rsidR="00E46E38" w:rsidRPr="001A4B02" w:rsidRDefault="00E46E38" w:rsidP="001A4B02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A4B02">
              <w:rPr>
                <w:b/>
                <w:sz w:val="24"/>
                <w:szCs w:val="24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1A4B02">
              <w:rPr>
                <w:b/>
                <w:sz w:val="24"/>
                <w:szCs w:val="24"/>
              </w:rPr>
              <w:t xml:space="preserve">00 </w:t>
            </w:r>
            <w:r w:rsidR="004776E1">
              <w:rPr>
                <w:b/>
                <w:sz w:val="24"/>
                <w:szCs w:val="24"/>
                <w:lang w:val="ru-RU"/>
              </w:rPr>
              <w:t>07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EE3182">
              <w:rPr>
                <w:b/>
                <w:sz w:val="24"/>
                <w:szCs w:val="24"/>
                <w:lang w:val="ru-RU"/>
              </w:rPr>
              <w:t>июня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94570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3C0E8410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4776E1">
              <w:rPr>
                <w:b/>
                <w:sz w:val="24"/>
                <w:szCs w:val="24"/>
                <w:lang w:val="ru-RU"/>
              </w:rPr>
              <w:t>1</w:t>
            </w:r>
            <w:r w:rsidR="00EE3182">
              <w:rPr>
                <w:b/>
                <w:sz w:val="24"/>
                <w:szCs w:val="24"/>
                <w:lang w:val="ru-RU"/>
              </w:rPr>
              <w:t>4</w:t>
            </w:r>
            <w:r w:rsidR="0094570A">
              <w:rPr>
                <w:b/>
                <w:sz w:val="24"/>
                <w:szCs w:val="24"/>
                <w:lang w:val="ru-RU"/>
              </w:rPr>
              <w:t xml:space="preserve"> </w:t>
            </w:r>
            <w:r w:rsidR="004776E1">
              <w:rPr>
                <w:b/>
                <w:sz w:val="24"/>
                <w:szCs w:val="24"/>
                <w:lang w:val="ru-RU"/>
              </w:rPr>
              <w:t>марта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94570A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0EFD12AB" w:rsidR="00E46E38" w:rsidRPr="00C36EB5" w:rsidRDefault="0094417A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4776E1">
              <w:rPr>
                <w:b/>
                <w:sz w:val="24"/>
                <w:szCs w:val="24"/>
                <w:lang w:val="ru-RU"/>
              </w:rPr>
              <w:t>2</w:t>
            </w:r>
            <w:r w:rsidR="00EE3182">
              <w:rPr>
                <w:b/>
                <w:sz w:val="24"/>
                <w:szCs w:val="24"/>
                <w:lang w:val="ru-RU"/>
              </w:rPr>
              <w:t>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7F335B">
              <w:rPr>
                <w:b/>
                <w:sz w:val="24"/>
                <w:szCs w:val="24"/>
                <w:lang w:val="ru-RU"/>
              </w:rPr>
              <w:t>марта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94570A">
              <w:rPr>
                <w:b/>
                <w:sz w:val="24"/>
                <w:szCs w:val="24"/>
                <w:lang w:val="ru-RU"/>
              </w:rPr>
              <w:t>4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CF8D" w14:textId="77777777" w:rsidR="00CA3E31" w:rsidRDefault="00CA3E31">
      <w:r>
        <w:separator/>
      </w:r>
    </w:p>
  </w:endnote>
  <w:endnote w:type="continuationSeparator" w:id="0">
    <w:p w14:paraId="4EFE8D3A" w14:textId="77777777" w:rsidR="00CA3E31" w:rsidRDefault="00CA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CF535" w14:textId="77777777" w:rsidR="00CA3E31" w:rsidRDefault="00CA3E31">
      <w:r>
        <w:separator/>
      </w:r>
    </w:p>
  </w:footnote>
  <w:footnote w:type="continuationSeparator" w:id="0">
    <w:p w14:paraId="36B4CBD3" w14:textId="77777777" w:rsidR="00CA3E31" w:rsidRDefault="00CA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8599">
    <w:abstractNumId w:val="21"/>
  </w:num>
  <w:num w:numId="2" w16cid:durableId="1050887827">
    <w:abstractNumId w:val="20"/>
  </w:num>
  <w:num w:numId="3" w16cid:durableId="1569879833">
    <w:abstractNumId w:val="15"/>
  </w:num>
  <w:num w:numId="4" w16cid:durableId="1844276735">
    <w:abstractNumId w:val="3"/>
  </w:num>
  <w:num w:numId="5" w16cid:durableId="812141000">
    <w:abstractNumId w:val="6"/>
  </w:num>
  <w:num w:numId="6" w16cid:durableId="207912353">
    <w:abstractNumId w:val="11"/>
  </w:num>
  <w:num w:numId="7" w16cid:durableId="836383222">
    <w:abstractNumId w:val="41"/>
  </w:num>
  <w:num w:numId="8" w16cid:durableId="601914512">
    <w:abstractNumId w:val="9"/>
  </w:num>
  <w:num w:numId="9" w16cid:durableId="394280733">
    <w:abstractNumId w:val="17"/>
  </w:num>
  <w:num w:numId="10" w16cid:durableId="722218976">
    <w:abstractNumId w:val="33"/>
  </w:num>
  <w:num w:numId="11" w16cid:durableId="191263731">
    <w:abstractNumId w:val="24"/>
  </w:num>
  <w:num w:numId="12" w16cid:durableId="188957949">
    <w:abstractNumId w:val="38"/>
  </w:num>
  <w:num w:numId="13" w16cid:durableId="252053176">
    <w:abstractNumId w:val="37"/>
  </w:num>
  <w:num w:numId="14" w16cid:durableId="1121419099">
    <w:abstractNumId w:val="10"/>
  </w:num>
  <w:num w:numId="15" w16cid:durableId="923954413">
    <w:abstractNumId w:val="42"/>
  </w:num>
  <w:num w:numId="16" w16cid:durableId="1871840404">
    <w:abstractNumId w:val="32"/>
  </w:num>
  <w:num w:numId="17" w16cid:durableId="2109305860">
    <w:abstractNumId w:val="12"/>
  </w:num>
  <w:num w:numId="18" w16cid:durableId="1385107148">
    <w:abstractNumId w:val="40"/>
  </w:num>
  <w:num w:numId="19" w16cid:durableId="924652144">
    <w:abstractNumId w:val="43"/>
  </w:num>
  <w:num w:numId="20" w16cid:durableId="720176105">
    <w:abstractNumId w:val="29"/>
  </w:num>
  <w:num w:numId="21" w16cid:durableId="1401632257">
    <w:abstractNumId w:val="16"/>
  </w:num>
  <w:num w:numId="22" w16cid:durableId="1084914531">
    <w:abstractNumId w:val="31"/>
  </w:num>
  <w:num w:numId="23" w16cid:durableId="90854138">
    <w:abstractNumId w:val="14"/>
  </w:num>
  <w:num w:numId="24" w16cid:durableId="1475247381">
    <w:abstractNumId w:val="19"/>
  </w:num>
  <w:num w:numId="25" w16cid:durableId="1699311297">
    <w:abstractNumId w:val="18"/>
  </w:num>
  <w:num w:numId="26" w16cid:durableId="489685035">
    <w:abstractNumId w:val="28"/>
  </w:num>
  <w:num w:numId="27" w16cid:durableId="424880258">
    <w:abstractNumId w:val="36"/>
  </w:num>
  <w:num w:numId="28" w16cid:durableId="182594743">
    <w:abstractNumId w:val="25"/>
  </w:num>
  <w:num w:numId="29" w16cid:durableId="399912983">
    <w:abstractNumId w:val="39"/>
  </w:num>
  <w:num w:numId="30" w16cid:durableId="1552426713">
    <w:abstractNumId w:val="44"/>
  </w:num>
  <w:num w:numId="31" w16cid:durableId="1052000788">
    <w:abstractNumId w:val="44"/>
  </w:num>
  <w:num w:numId="32" w16cid:durableId="91249415">
    <w:abstractNumId w:val="8"/>
  </w:num>
  <w:num w:numId="33" w16cid:durableId="121390848">
    <w:abstractNumId w:val="35"/>
  </w:num>
  <w:num w:numId="34" w16cid:durableId="1477717943">
    <w:abstractNumId w:val="27"/>
  </w:num>
  <w:num w:numId="35" w16cid:durableId="590822358">
    <w:abstractNumId w:val="26"/>
  </w:num>
  <w:num w:numId="36" w16cid:durableId="1321497415">
    <w:abstractNumId w:val="22"/>
  </w:num>
  <w:num w:numId="37" w16cid:durableId="2057654826">
    <w:abstractNumId w:val="13"/>
  </w:num>
  <w:num w:numId="38" w16cid:durableId="417216470">
    <w:abstractNumId w:val="30"/>
  </w:num>
  <w:num w:numId="39" w16cid:durableId="72969266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B521B"/>
    <w:rsid w:val="000B592D"/>
    <w:rsid w:val="000C25EE"/>
    <w:rsid w:val="000C3BCB"/>
    <w:rsid w:val="000C7184"/>
    <w:rsid w:val="000D10A4"/>
    <w:rsid w:val="000D2D86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092E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3DCD"/>
    <w:rsid w:val="001A4B0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06F50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1082"/>
    <w:rsid w:val="00352834"/>
    <w:rsid w:val="00362C1B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776E1"/>
    <w:rsid w:val="00483DC0"/>
    <w:rsid w:val="0049087B"/>
    <w:rsid w:val="004A375C"/>
    <w:rsid w:val="004A7874"/>
    <w:rsid w:val="004B38BD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31FA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7F335B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2240"/>
    <w:rsid w:val="00837BC6"/>
    <w:rsid w:val="00840C1D"/>
    <w:rsid w:val="00846DA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36012"/>
    <w:rsid w:val="0094417A"/>
    <w:rsid w:val="0094570A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3CF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4300"/>
    <w:rsid w:val="00C05D5C"/>
    <w:rsid w:val="00C108BC"/>
    <w:rsid w:val="00C11FF1"/>
    <w:rsid w:val="00C14EB6"/>
    <w:rsid w:val="00C15B12"/>
    <w:rsid w:val="00C1632E"/>
    <w:rsid w:val="00C25952"/>
    <w:rsid w:val="00C27833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3E31"/>
    <w:rsid w:val="00CA50D1"/>
    <w:rsid w:val="00CA6268"/>
    <w:rsid w:val="00CB080C"/>
    <w:rsid w:val="00CB2976"/>
    <w:rsid w:val="00CB3F4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E7282"/>
    <w:rsid w:val="00DF1A44"/>
    <w:rsid w:val="00DF3361"/>
    <w:rsid w:val="00DF7BCB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67651"/>
    <w:rsid w:val="00E760AF"/>
    <w:rsid w:val="00E8322F"/>
    <w:rsid w:val="00E878F1"/>
    <w:rsid w:val="00E966FE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8FD"/>
    <w:rsid w:val="00EE2DE6"/>
    <w:rsid w:val="00EE3182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56B99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255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E4CA5-1D1B-4CCA-8DEC-CD8BA8C22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84</TotalTime>
  <Pages>12</Pages>
  <Words>3023</Words>
  <Characters>17235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20218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34</cp:revision>
  <cp:lastPrinted>2017-11-20T07:32:00Z</cp:lastPrinted>
  <dcterms:created xsi:type="dcterms:W3CDTF">2022-04-20T08:40:00Z</dcterms:created>
  <dcterms:modified xsi:type="dcterms:W3CDTF">2024-06-03T06:38:00Z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