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642CA9" w:rsidRDefault="001D3AFA" w:rsidP="00093F25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42CA9">
        <w:rPr>
          <w:rFonts w:asciiTheme="minorHAnsi" w:hAnsiTheme="minorHAnsi" w:cstheme="minorHAnsi"/>
          <w:sz w:val="24"/>
          <w:szCs w:val="24"/>
          <w:lang w:val="ru-RU"/>
        </w:rPr>
        <w:t>по</w:t>
      </w:r>
      <w:r w:rsidR="00A03E66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 выбор</w:t>
      </w:r>
      <w:r w:rsidRPr="00642CA9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="00A03E66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 компании</w:t>
      </w:r>
    </w:p>
    <w:p w14:paraId="21A99997" w14:textId="3EF926E6" w:rsidR="00093F25" w:rsidRPr="00642CA9" w:rsidRDefault="007119D5" w:rsidP="00093F25">
      <w:pPr>
        <w:pStyle w:val="Default"/>
        <w:jc w:val="center"/>
        <w:rPr>
          <w:rFonts w:asciiTheme="minorHAnsi" w:eastAsia="Times New Roman" w:hAnsiTheme="minorHAnsi" w:cstheme="minorHAnsi"/>
        </w:rPr>
      </w:pPr>
      <w:r w:rsidRPr="00642CA9">
        <w:rPr>
          <w:rFonts w:asciiTheme="minorHAnsi" w:hAnsiTheme="minorHAnsi" w:cstheme="minorHAnsi"/>
        </w:rPr>
        <w:t xml:space="preserve">в целях заключения договора </w:t>
      </w:r>
      <w:r w:rsidR="00A03E66" w:rsidRPr="00642CA9">
        <w:rPr>
          <w:rFonts w:asciiTheme="minorHAnsi" w:eastAsia="Courier New" w:hAnsiTheme="minorHAnsi" w:cstheme="minorHAnsi"/>
        </w:rPr>
        <w:t>на</w:t>
      </w:r>
      <w:r w:rsidR="00767ECA" w:rsidRPr="00642CA9">
        <w:rPr>
          <w:rFonts w:asciiTheme="minorHAnsi" w:eastAsia="Courier New" w:hAnsiTheme="minorHAnsi" w:cstheme="minorHAnsi"/>
        </w:rPr>
        <w:t xml:space="preserve"> </w:t>
      </w:r>
      <w:r w:rsidR="001D3AFA" w:rsidRPr="00642CA9">
        <w:rPr>
          <w:rFonts w:asciiTheme="minorHAnsi" w:hAnsiTheme="minorHAnsi" w:cstheme="minorHAnsi"/>
        </w:rPr>
        <w:t>поставку</w:t>
      </w:r>
    </w:p>
    <w:p w14:paraId="6111B132" w14:textId="605A6EFD" w:rsidR="006C2C58" w:rsidRPr="00642CA9" w:rsidRDefault="00642CA9" w:rsidP="00093F25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микроспектрофотометра 400-2500 </w:t>
      </w:r>
      <w:proofErr w:type="spellStart"/>
      <w:r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>нм</w:t>
      </w:r>
      <w:proofErr w:type="spellEnd"/>
      <w:r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6536BD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для нужд </w:t>
      </w:r>
      <w:r w:rsidR="002D39C1" w:rsidRPr="00642CA9">
        <w:rPr>
          <w:rFonts w:asciiTheme="minorHAnsi" w:hAnsiTheme="minorHAnsi" w:cstheme="minorHAnsi"/>
          <w:sz w:val="24"/>
          <w:szCs w:val="24"/>
          <w:lang w:val="ru-RU"/>
        </w:rPr>
        <w:t>Сколковского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0B083F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0B083F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599E5855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>) приглашает организации (</w:t>
      </w:r>
      <w:r w:rsidR="00EE5423" w:rsidRPr="00642CA9">
        <w:rPr>
          <w:sz w:val="24"/>
          <w:szCs w:val="24"/>
          <w:lang w:val="ru-RU"/>
        </w:rPr>
        <w:t xml:space="preserve">далее — Участники) к участию в процедуре </w:t>
      </w:r>
      <w:r w:rsidR="00C77024" w:rsidRPr="00642CA9">
        <w:rPr>
          <w:sz w:val="24"/>
          <w:szCs w:val="24"/>
          <w:lang w:val="ru-RU"/>
        </w:rPr>
        <w:t>открыт</w:t>
      </w:r>
      <w:r w:rsidR="00EE5423" w:rsidRPr="00642CA9">
        <w:rPr>
          <w:sz w:val="24"/>
          <w:szCs w:val="24"/>
          <w:lang w:val="ru-RU"/>
        </w:rPr>
        <w:t xml:space="preserve">ого </w:t>
      </w:r>
      <w:r w:rsidR="00C77024" w:rsidRPr="00642CA9">
        <w:rPr>
          <w:sz w:val="24"/>
          <w:szCs w:val="24"/>
          <w:lang w:val="ru-RU"/>
        </w:rPr>
        <w:t>З</w:t>
      </w:r>
      <w:r w:rsidR="00EE5423" w:rsidRPr="00642CA9">
        <w:rPr>
          <w:sz w:val="24"/>
          <w:szCs w:val="24"/>
          <w:lang w:val="ru-RU"/>
        </w:rPr>
        <w:t>апроса предложений (далее — Запрос</w:t>
      </w:r>
      <w:r w:rsidR="00565DC7" w:rsidRPr="00642CA9">
        <w:rPr>
          <w:sz w:val="24"/>
          <w:szCs w:val="24"/>
          <w:lang w:val="ru-RU"/>
        </w:rPr>
        <w:t xml:space="preserve">, </w:t>
      </w:r>
      <w:r w:rsidR="003D03DF" w:rsidRPr="00642CA9">
        <w:rPr>
          <w:sz w:val="24"/>
          <w:szCs w:val="24"/>
          <w:lang w:val="ru-RU"/>
        </w:rPr>
        <w:t>К</w:t>
      </w:r>
      <w:r w:rsidR="00565DC7" w:rsidRPr="00642CA9">
        <w:rPr>
          <w:sz w:val="24"/>
          <w:szCs w:val="24"/>
          <w:lang w:val="ru-RU"/>
        </w:rPr>
        <w:t>онкурс</w:t>
      </w:r>
      <w:r w:rsidR="00EE5423" w:rsidRPr="00642CA9">
        <w:rPr>
          <w:sz w:val="24"/>
          <w:szCs w:val="24"/>
          <w:lang w:val="ru-RU"/>
        </w:rPr>
        <w:t>)</w:t>
      </w:r>
      <w:r w:rsidR="00C77024" w:rsidRPr="00642CA9">
        <w:rPr>
          <w:sz w:val="24"/>
          <w:szCs w:val="24"/>
          <w:lang w:val="ru-RU"/>
        </w:rPr>
        <w:t xml:space="preserve"> </w:t>
      </w:r>
      <w:r w:rsidR="007119D5" w:rsidRPr="00642CA9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642CA9">
        <w:rPr>
          <w:sz w:val="24"/>
          <w:szCs w:val="24"/>
          <w:lang w:val="ru-RU"/>
        </w:rPr>
        <w:t xml:space="preserve"> </w:t>
      </w:r>
      <w:r w:rsidR="00DF7BCB" w:rsidRPr="00642CA9">
        <w:rPr>
          <w:color w:val="000000"/>
          <w:sz w:val="24"/>
          <w:szCs w:val="24"/>
          <w:lang w:val="ru-RU"/>
        </w:rPr>
        <w:t xml:space="preserve">на </w:t>
      </w:r>
      <w:r w:rsidR="00442F4B" w:rsidRPr="00642CA9">
        <w:rPr>
          <w:color w:val="000000"/>
          <w:sz w:val="24"/>
          <w:szCs w:val="24"/>
          <w:lang w:val="ru-RU"/>
        </w:rPr>
        <w:t xml:space="preserve">поставку </w:t>
      </w:r>
      <w:r w:rsidR="00642CA9"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микроспектрофотометра 400-2500 </w:t>
      </w:r>
      <w:proofErr w:type="spellStart"/>
      <w:r w:rsidR="00642CA9"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>нм</w:t>
      </w:r>
      <w:proofErr w:type="spellEnd"/>
      <w:r w:rsidR="00642CA9"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093F25" w:rsidRPr="00642CA9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767EC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3CBC3D23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767ECA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767ECA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0A6509">
        <w:rPr>
          <w:b/>
          <w:sz w:val="24"/>
          <w:szCs w:val="24"/>
          <w:u w:val="single"/>
          <w:lang w:val="ru-RU" w:eastAsia="ar-SA"/>
        </w:rPr>
        <w:t>06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0A6509">
        <w:rPr>
          <w:b/>
          <w:sz w:val="24"/>
          <w:szCs w:val="24"/>
          <w:u w:val="single"/>
          <w:lang w:val="ru-RU" w:eastAsia="ar-SA"/>
        </w:rPr>
        <w:t>декабря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E411174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0A6509">
        <w:rPr>
          <w:sz w:val="24"/>
          <w:szCs w:val="24"/>
          <w:lang w:val="ru-RU" w:eastAsia="ar-SA"/>
        </w:rPr>
        <w:t>6</w:t>
      </w:r>
      <w:r w:rsidR="00287B4B">
        <w:rPr>
          <w:sz w:val="24"/>
          <w:szCs w:val="24"/>
          <w:lang w:val="ru-RU" w:eastAsia="ar-SA"/>
        </w:rPr>
        <w:t xml:space="preserve"> </w:t>
      </w:r>
      <w:r w:rsidR="000A6509">
        <w:rPr>
          <w:sz w:val="24"/>
          <w:szCs w:val="24"/>
          <w:lang w:val="ru-RU" w:eastAsia="ar-SA"/>
        </w:rPr>
        <w:t>декабря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3E19E37" w:rsidR="00D46475" w:rsidRPr="00B47ECE" w:rsidRDefault="00767ECA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442F4B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47B85EB2" w:rsidR="00E46E38" w:rsidRPr="003B18D2" w:rsidRDefault="00E46E38" w:rsidP="003B18D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C7ECF">
              <w:rPr>
                <w:b/>
                <w:sz w:val="24"/>
                <w:szCs w:val="24"/>
                <w:lang w:val="ru-RU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C7ECF">
              <w:rPr>
                <w:b/>
                <w:sz w:val="24"/>
                <w:szCs w:val="24"/>
                <w:lang w:val="ru-RU"/>
              </w:rPr>
              <w:t>00</w:t>
            </w:r>
            <w:r w:rsidR="003B1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A6509">
              <w:rPr>
                <w:b/>
                <w:sz w:val="24"/>
                <w:szCs w:val="24"/>
                <w:lang w:val="ru-RU"/>
              </w:rPr>
              <w:t>06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A6509">
              <w:rPr>
                <w:b/>
                <w:sz w:val="24"/>
                <w:szCs w:val="24"/>
                <w:lang w:val="ru-RU"/>
              </w:rPr>
              <w:t>декабря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4AD2C5D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0</w:t>
            </w:r>
            <w:r w:rsidR="000A6509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596D878A" w:rsidR="00E46E38" w:rsidRPr="00C36EB5" w:rsidRDefault="003B18D2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A6509">
              <w:rPr>
                <w:b/>
                <w:sz w:val="24"/>
                <w:szCs w:val="24"/>
                <w:lang w:val="ru-RU"/>
              </w:rPr>
              <w:t>15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8B9C" w14:textId="77777777" w:rsidR="000B083F" w:rsidRDefault="000B083F">
      <w:r>
        <w:separator/>
      </w:r>
    </w:p>
  </w:endnote>
  <w:endnote w:type="continuationSeparator" w:id="0">
    <w:p w14:paraId="132D5CAF" w14:textId="77777777" w:rsidR="000B083F" w:rsidRDefault="000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C35F" w14:textId="77777777" w:rsidR="000B083F" w:rsidRDefault="000B083F">
      <w:r>
        <w:separator/>
      </w:r>
    </w:p>
  </w:footnote>
  <w:footnote w:type="continuationSeparator" w:id="0">
    <w:p w14:paraId="040F9619" w14:textId="77777777" w:rsidR="000B083F" w:rsidRDefault="000B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1594A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A6509"/>
    <w:rsid w:val="000B083F"/>
    <w:rsid w:val="000B521B"/>
    <w:rsid w:val="000B592D"/>
    <w:rsid w:val="000C25EE"/>
    <w:rsid w:val="000C7184"/>
    <w:rsid w:val="000C7ECF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262A0"/>
    <w:rsid w:val="00130C99"/>
    <w:rsid w:val="0013353A"/>
    <w:rsid w:val="001335E2"/>
    <w:rsid w:val="0014092E"/>
    <w:rsid w:val="00142D49"/>
    <w:rsid w:val="00142F7F"/>
    <w:rsid w:val="001470C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85C73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18D2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2F4B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2CA9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67ECA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43AB"/>
    <w:rsid w:val="007F4988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0CF6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55601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D3ACD"/>
    <w:rsid w:val="00CE2934"/>
    <w:rsid w:val="00CF01E9"/>
    <w:rsid w:val="00CF6B5D"/>
    <w:rsid w:val="00D010C0"/>
    <w:rsid w:val="00D0343D"/>
    <w:rsid w:val="00D04259"/>
    <w:rsid w:val="00D0735C"/>
    <w:rsid w:val="00D14D6A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B4B0E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0BC5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27F9A"/>
    <w:rsid w:val="00F31F91"/>
    <w:rsid w:val="00F34B73"/>
    <w:rsid w:val="00F34BC7"/>
    <w:rsid w:val="00F34D1D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72</TotalTime>
  <Pages>1</Pages>
  <Words>3021</Words>
  <Characters>17222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20203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38</cp:revision>
  <cp:lastPrinted>2017-11-20T07:32:00Z</cp:lastPrinted>
  <dcterms:created xsi:type="dcterms:W3CDTF">2022-04-20T08:40:00Z</dcterms:created>
  <dcterms:modified xsi:type="dcterms:W3CDTF">2023-12-05T11:01:00Z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