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4C1E7675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proofErr w:type="spellStart"/>
      <w:r w:rsidR="00894B1C" w:rsidRPr="00894B1C">
        <w:rPr>
          <w:rFonts w:asciiTheme="minorHAnsi" w:hAnsiTheme="minorHAnsi" w:cstheme="minorHAnsi"/>
          <w:lang w:val="ru-RU"/>
        </w:rPr>
        <w:t>на</w:t>
      </w:r>
      <w:proofErr w:type="spellEnd"/>
      <w:r w:rsidR="00894B1C" w:rsidRPr="00894B1C">
        <w:rPr>
          <w:rFonts w:asciiTheme="minorHAnsi" w:hAnsiTheme="minorHAnsi" w:cstheme="minorHAnsi"/>
          <w:lang w:val="ru-RU"/>
        </w:rPr>
        <w:t xml:space="preserve"> выполнение прикладных научных исследований и экспериментальных разработок по теме «Исследование и разработка технологических решений для реализации устройства калибровки и управления </w:t>
      </w:r>
      <w:proofErr w:type="spellStart"/>
      <w:r w:rsidR="00894B1C" w:rsidRPr="00894B1C">
        <w:rPr>
          <w:rFonts w:asciiTheme="minorHAnsi" w:hAnsiTheme="minorHAnsi" w:cstheme="minorHAnsi"/>
          <w:lang w:val="ru-RU"/>
        </w:rPr>
        <w:t>микроспектрометром</w:t>
      </w:r>
      <w:proofErr w:type="spellEnd"/>
      <w:r w:rsidR="00894B1C" w:rsidRPr="00894B1C">
        <w:rPr>
          <w:rFonts w:asciiTheme="minorHAnsi" w:hAnsiTheme="minorHAnsi" w:cstheme="minorHAnsi"/>
          <w:lang w:val="ru-RU"/>
        </w:rPr>
        <w:t xml:space="preserve"> на основе фотонной интегральной схемы»</w:t>
      </w:r>
      <w:r w:rsidR="00894B1C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C731C4">
        <w:rPr>
          <w:rFonts w:asciiTheme="minorHAnsi" w:hAnsiTheme="minorHAnsi" w:cstheme="minorHAnsi"/>
          <w:lang w:val="ru-RU"/>
        </w:rPr>
        <w:t xml:space="preserve">для 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5D0E24">
        <w:rPr>
          <w:rFonts w:asciiTheme="minorHAnsi" w:hAnsiTheme="minorHAnsi" w:cstheme="minorHAnsi"/>
          <w:lang w:val="ru-RU"/>
        </w:rPr>
        <w:t>Сколковского</w:t>
      </w:r>
      <w:proofErr w:type="spellEnd"/>
      <w:proofErr w:type="gramEnd"/>
      <w:r w:rsidR="005D0E24">
        <w:rPr>
          <w:rFonts w:asciiTheme="minorHAnsi" w:hAnsiTheme="minorHAnsi" w:cstheme="minorHAnsi"/>
          <w:lang w:val="ru-RU"/>
        </w:rPr>
        <w:t xml:space="preserve"> Института Науки и Технологий</w:t>
      </w:r>
      <w:r w:rsidR="00FD434B">
        <w:rPr>
          <w:rFonts w:asciiTheme="minorHAnsi" w:hAnsiTheme="minorHAnsi" w:cstheme="minorHAnsi"/>
          <w:lang w:val="ru-RU"/>
        </w:rPr>
        <w:t>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534B4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534B4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534B4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534B4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534B4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534B4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534B40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77777777" w:rsidR="00894B1C" w:rsidRDefault="000E5462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894B1C">
        <w:rPr>
          <w:sz w:val="24"/>
          <w:szCs w:val="24"/>
          <w:lang w:val="ru-RU"/>
        </w:rPr>
        <w:t xml:space="preserve">на </w:t>
      </w:r>
      <w:proofErr w:type="spellStart"/>
      <w:r w:rsidR="00894B1C" w:rsidRPr="00894B1C">
        <w:rPr>
          <w:sz w:val="24"/>
          <w:szCs w:val="24"/>
          <w:lang w:val="ru-RU"/>
        </w:rPr>
        <w:t>на</w:t>
      </w:r>
      <w:proofErr w:type="spellEnd"/>
      <w:r w:rsidR="00894B1C" w:rsidRPr="00894B1C">
        <w:rPr>
          <w:sz w:val="24"/>
          <w:szCs w:val="24"/>
          <w:lang w:val="ru-RU"/>
        </w:rPr>
        <w:t xml:space="preserve"> выполнение прикладных научных исследований и экспериментальных разработок по теме «Исследование и разработка технологических решений для реализации устройства калибровки и управления </w:t>
      </w:r>
      <w:proofErr w:type="spellStart"/>
      <w:r w:rsidR="00894B1C" w:rsidRPr="00894B1C">
        <w:rPr>
          <w:sz w:val="24"/>
          <w:szCs w:val="24"/>
          <w:lang w:val="ru-RU"/>
        </w:rPr>
        <w:t>микроспектрометром</w:t>
      </w:r>
      <w:proofErr w:type="spellEnd"/>
      <w:r w:rsidR="00894B1C" w:rsidRPr="00894B1C">
        <w:rPr>
          <w:sz w:val="24"/>
          <w:szCs w:val="24"/>
          <w:lang w:val="ru-RU"/>
        </w:rPr>
        <w:t xml:space="preserve"> на основе фотонной интегральной схемы» для  </w:t>
      </w:r>
      <w:proofErr w:type="spellStart"/>
      <w:r w:rsidR="00894B1C" w:rsidRPr="00894B1C">
        <w:rPr>
          <w:sz w:val="24"/>
          <w:szCs w:val="24"/>
          <w:lang w:val="ru-RU"/>
        </w:rPr>
        <w:t>Сколковского</w:t>
      </w:r>
      <w:proofErr w:type="spellEnd"/>
      <w:r w:rsidR="00894B1C" w:rsidRPr="00894B1C">
        <w:rPr>
          <w:sz w:val="24"/>
          <w:szCs w:val="24"/>
          <w:lang w:val="ru-RU"/>
        </w:rPr>
        <w:t xml:space="preserve"> Института Науки и Технологий</w:t>
      </w:r>
      <w:r w:rsidR="00894B1C">
        <w:rPr>
          <w:sz w:val="24"/>
          <w:szCs w:val="24"/>
          <w:lang w:val="ru-RU"/>
        </w:rPr>
        <w:t>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419C41CD" w14:textId="553265E5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894B1C">
        <w:rPr>
          <w:b/>
          <w:sz w:val="24"/>
          <w:szCs w:val="24"/>
          <w:u w:val="single"/>
          <w:lang w:val="ru-RU" w:eastAsia="ar-SA"/>
        </w:rPr>
        <w:t>22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894B1C">
        <w:rPr>
          <w:b/>
          <w:sz w:val="24"/>
          <w:szCs w:val="24"/>
          <w:u w:val="single"/>
          <w:lang w:val="ru-RU" w:eastAsia="ar-SA"/>
        </w:rPr>
        <w:t>октября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6D82C8D" w:rsidR="00D46475" w:rsidRPr="00B47ECE" w:rsidRDefault="00894B1C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 октября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7AF5DEA6" w:rsidR="00E46E38" w:rsidRPr="00C36EB5" w:rsidRDefault="00894B1C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 октября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33C21A5" w:rsidR="00E46E38" w:rsidRPr="00C36EB5" w:rsidRDefault="005A72F5" w:rsidP="00A453B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A453B1">
              <w:rPr>
                <w:b/>
                <w:sz w:val="24"/>
                <w:szCs w:val="24"/>
                <w:lang w:val="ru-RU"/>
              </w:rPr>
              <w:t>01 ноября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DA95201" w:rsidR="00E46E38" w:rsidRPr="00C36EB5" w:rsidRDefault="00C072C2" w:rsidP="00A453B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A453B1">
              <w:rPr>
                <w:b/>
                <w:sz w:val="24"/>
                <w:szCs w:val="24"/>
                <w:lang w:val="ru-RU"/>
              </w:rPr>
              <w:t>14 ноября</w:t>
            </w:r>
            <w:bookmarkStart w:id="53" w:name="_GoBack"/>
            <w:bookmarkEnd w:id="53"/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E5C5B" w14:textId="77777777" w:rsidR="00534B40" w:rsidRDefault="00534B40">
      <w:r>
        <w:separator/>
      </w:r>
    </w:p>
  </w:endnote>
  <w:endnote w:type="continuationSeparator" w:id="0">
    <w:p w14:paraId="649669CC" w14:textId="77777777" w:rsidR="00534B40" w:rsidRDefault="005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3CEF0CB3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3B1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3CDD" w14:textId="77777777" w:rsidR="00534B40" w:rsidRDefault="00534B40">
      <w:r>
        <w:separator/>
      </w:r>
    </w:p>
  </w:footnote>
  <w:footnote w:type="continuationSeparator" w:id="0">
    <w:p w14:paraId="44CA1DF9" w14:textId="77777777" w:rsidR="00534B40" w:rsidRDefault="0053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17F30-401D-45BA-954D-8E05BC8A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87</TotalTime>
  <Pages>12</Pages>
  <Words>3036</Words>
  <Characters>17310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20306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16</cp:revision>
  <cp:lastPrinted>2017-11-20T07:32:00Z</cp:lastPrinted>
  <dcterms:created xsi:type="dcterms:W3CDTF">2023-05-30T08:16:00Z</dcterms:created>
  <dcterms:modified xsi:type="dcterms:W3CDTF">2024-10-14T07:59:00Z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