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EB2AF8" w:rsidRDefault="001D3AFA" w:rsidP="00093F25">
      <w:pPr>
        <w:jc w:val="center"/>
        <w:rPr>
          <w:rFonts w:asciiTheme="minorHAnsi" w:hAnsiTheme="minorHAnsi" w:cstheme="minorHAnsi"/>
          <w:lang w:val="ru-RU"/>
        </w:rPr>
      </w:pPr>
      <w:r w:rsidRPr="00EB2AF8">
        <w:rPr>
          <w:rFonts w:asciiTheme="minorHAnsi" w:hAnsiTheme="minorHAnsi" w:cstheme="minorHAnsi"/>
          <w:lang w:val="ru-RU"/>
        </w:rPr>
        <w:t>по</w:t>
      </w:r>
      <w:r w:rsidR="00A03E66" w:rsidRPr="00EB2AF8">
        <w:rPr>
          <w:rFonts w:asciiTheme="minorHAnsi" w:hAnsiTheme="minorHAnsi" w:cstheme="minorHAnsi"/>
          <w:lang w:val="ru-RU"/>
        </w:rPr>
        <w:t xml:space="preserve"> выбор</w:t>
      </w:r>
      <w:r w:rsidRPr="00EB2AF8">
        <w:rPr>
          <w:rFonts w:asciiTheme="minorHAnsi" w:hAnsiTheme="minorHAnsi" w:cstheme="minorHAnsi"/>
          <w:lang w:val="ru-RU"/>
        </w:rPr>
        <w:t>у</w:t>
      </w:r>
      <w:r w:rsidR="00A03E66" w:rsidRPr="00EB2AF8">
        <w:rPr>
          <w:rFonts w:asciiTheme="minorHAnsi" w:hAnsiTheme="minorHAnsi" w:cstheme="minorHAnsi"/>
          <w:lang w:val="ru-RU"/>
        </w:rPr>
        <w:t xml:space="preserve"> компании</w:t>
      </w:r>
    </w:p>
    <w:p w14:paraId="21A99997" w14:textId="3EF926E6" w:rsidR="00093F25" w:rsidRPr="00767ECA" w:rsidRDefault="007119D5" w:rsidP="00093F25">
      <w:pPr>
        <w:pStyle w:val="Default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B2AF8">
        <w:rPr>
          <w:rFonts w:asciiTheme="minorHAnsi" w:hAnsiTheme="minorHAnsi" w:cstheme="minorHAnsi"/>
          <w:sz w:val="22"/>
          <w:szCs w:val="22"/>
        </w:rPr>
        <w:t xml:space="preserve">в целях </w:t>
      </w:r>
      <w:r w:rsidRPr="00767ECA">
        <w:rPr>
          <w:rFonts w:asciiTheme="minorHAnsi" w:hAnsiTheme="minorHAnsi" w:cstheme="minorHAnsi"/>
          <w:sz w:val="22"/>
          <w:szCs w:val="22"/>
        </w:rPr>
        <w:t xml:space="preserve">заключения договора </w:t>
      </w:r>
      <w:r w:rsidR="00A03E66" w:rsidRPr="00767ECA">
        <w:rPr>
          <w:rFonts w:asciiTheme="minorHAnsi" w:eastAsia="Courier New" w:hAnsiTheme="minorHAnsi" w:cstheme="minorHAnsi"/>
          <w:sz w:val="22"/>
          <w:szCs w:val="22"/>
        </w:rPr>
        <w:t>на</w:t>
      </w:r>
      <w:r w:rsidR="00767ECA" w:rsidRPr="00767ECA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1D3AFA" w:rsidRPr="00767ECA">
        <w:rPr>
          <w:rFonts w:asciiTheme="minorHAnsi" w:hAnsiTheme="minorHAnsi" w:cstheme="minorHAnsi"/>
          <w:sz w:val="22"/>
          <w:szCs w:val="22"/>
        </w:rPr>
        <w:t>поставку</w:t>
      </w:r>
    </w:p>
    <w:p w14:paraId="6111B132" w14:textId="56445E00" w:rsidR="006C2C58" w:rsidRPr="00EB2AF8" w:rsidRDefault="00767ECA" w:rsidP="00093F25">
      <w:pPr>
        <w:jc w:val="center"/>
        <w:rPr>
          <w:rFonts w:asciiTheme="minorHAnsi" w:hAnsiTheme="minorHAnsi" w:cstheme="minorHAnsi"/>
          <w:lang w:val="ru-RU"/>
        </w:rPr>
      </w:pPr>
      <w:r w:rsidRPr="00767ECA">
        <w:rPr>
          <w:rFonts w:asciiTheme="minorHAnsi" w:hAnsiTheme="minorHAnsi" w:cstheme="minorHAnsi"/>
          <w:color w:val="000000"/>
          <w:lang w:val="ru-RU"/>
        </w:rPr>
        <w:t>оптических компонентов</w:t>
      </w:r>
      <w:r w:rsidRPr="00767ECA">
        <w:rPr>
          <w:rFonts w:asciiTheme="minorHAnsi" w:hAnsiTheme="minorHAnsi" w:cstheme="minorHAnsi"/>
          <w:lang w:val="ru-RU"/>
        </w:rPr>
        <w:t xml:space="preserve"> </w:t>
      </w:r>
      <w:r w:rsidR="006536BD" w:rsidRPr="00767ECA">
        <w:rPr>
          <w:rFonts w:asciiTheme="minorHAnsi" w:hAnsiTheme="minorHAnsi" w:cstheme="minorHAnsi"/>
          <w:lang w:val="ru-RU"/>
        </w:rPr>
        <w:t xml:space="preserve">для нужд </w:t>
      </w:r>
      <w:r w:rsidR="002D39C1" w:rsidRPr="00767ECA">
        <w:rPr>
          <w:rFonts w:asciiTheme="minorHAnsi" w:hAnsiTheme="minorHAnsi" w:cstheme="minorHAnsi"/>
          <w:lang w:val="ru-RU"/>
        </w:rPr>
        <w:t>Сколковского</w:t>
      </w:r>
      <w:r w:rsidR="002D39C1" w:rsidRPr="00EB2AF8">
        <w:rPr>
          <w:rFonts w:asciiTheme="minorHAnsi" w:hAnsiTheme="minorHAnsi" w:cstheme="minorHAnsi"/>
          <w:lang w:val="ru-RU"/>
        </w:rPr>
        <w:t xml:space="preserve">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1B73B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1B73B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1B73B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1B73B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1B73B8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1B73B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1B73B8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705C34EB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DF7BCB">
        <w:rPr>
          <w:sz w:val="24"/>
          <w:szCs w:val="24"/>
          <w:lang w:val="ru-RU"/>
        </w:rPr>
        <w:t xml:space="preserve"> </w:t>
      </w:r>
      <w:r w:rsidR="00DF7BCB" w:rsidRPr="00DF7BCB">
        <w:rPr>
          <w:color w:val="000000"/>
          <w:sz w:val="24"/>
          <w:szCs w:val="24"/>
          <w:lang w:val="ru-RU"/>
        </w:rPr>
        <w:t xml:space="preserve">на </w:t>
      </w:r>
      <w:r w:rsidR="00442F4B" w:rsidRPr="00442F4B">
        <w:rPr>
          <w:color w:val="000000"/>
          <w:sz w:val="24"/>
          <w:szCs w:val="24"/>
          <w:lang w:val="ru-RU"/>
        </w:rPr>
        <w:t xml:space="preserve">поставку </w:t>
      </w:r>
      <w:r w:rsidR="00767ECA">
        <w:rPr>
          <w:color w:val="000000"/>
          <w:sz w:val="24"/>
          <w:szCs w:val="24"/>
          <w:lang w:val="ru-RU"/>
        </w:rPr>
        <w:t>оптических компонентов</w:t>
      </w:r>
      <w:r w:rsidR="00442F4B" w:rsidRPr="00442F4B">
        <w:rPr>
          <w:color w:val="000000"/>
          <w:sz w:val="24"/>
          <w:szCs w:val="24"/>
          <w:lang w:val="ru-RU"/>
        </w:rPr>
        <w:t xml:space="preserve"> </w:t>
      </w:r>
      <w:r w:rsidR="00093F25" w:rsidRPr="00093F25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767EC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744EB4BE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767ECA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767ECA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767ECA">
        <w:rPr>
          <w:b/>
          <w:sz w:val="24"/>
          <w:szCs w:val="24"/>
          <w:u w:val="single"/>
          <w:lang w:val="ru-RU" w:eastAsia="ar-SA"/>
        </w:rPr>
        <w:t>27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626CEDF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767ECA">
        <w:rPr>
          <w:sz w:val="24"/>
          <w:szCs w:val="24"/>
          <w:lang w:val="ru-RU" w:eastAsia="ar-SA"/>
        </w:rPr>
        <w:t>27</w:t>
      </w:r>
      <w:r w:rsidR="00287B4B">
        <w:rPr>
          <w:sz w:val="24"/>
          <w:szCs w:val="24"/>
          <w:lang w:val="ru-RU" w:eastAsia="ar-SA"/>
        </w:rPr>
        <w:t xml:space="preserve"> </w:t>
      </w:r>
      <w:r w:rsidR="00E20BC5">
        <w:rPr>
          <w:sz w:val="24"/>
          <w:szCs w:val="24"/>
          <w:lang w:val="ru-RU" w:eastAsia="ar-SA"/>
        </w:rPr>
        <w:t>ноября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3E19E37" w:rsidR="00D46475" w:rsidRPr="00B47ECE" w:rsidRDefault="00767ECA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442F4B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08D6E115" w:rsidR="00E46E38" w:rsidRPr="002B3016" w:rsidRDefault="00E46E38" w:rsidP="002B3016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2B3016">
              <w:rPr>
                <w:b/>
                <w:sz w:val="24"/>
                <w:szCs w:val="24"/>
                <w:lang w:val="ru-RU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2B3016">
              <w:rPr>
                <w:b/>
                <w:sz w:val="24"/>
                <w:szCs w:val="24"/>
                <w:lang w:val="ru-RU"/>
              </w:rPr>
              <w:t>00 27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4511998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01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1372BCB0" w:rsidR="00E46E38" w:rsidRPr="00C36EB5" w:rsidRDefault="002B3016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31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217C" w14:textId="77777777" w:rsidR="001B73B8" w:rsidRDefault="001B73B8">
      <w:r>
        <w:separator/>
      </w:r>
    </w:p>
  </w:endnote>
  <w:endnote w:type="continuationSeparator" w:id="0">
    <w:p w14:paraId="25A0941B" w14:textId="77777777" w:rsidR="001B73B8" w:rsidRDefault="001B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4CE8" w14:textId="77777777" w:rsidR="001B73B8" w:rsidRDefault="001B73B8">
      <w:r>
        <w:separator/>
      </w:r>
    </w:p>
  </w:footnote>
  <w:footnote w:type="continuationSeparator" w:id="0">
    <w:p w14:paraId="27E12A8F" w14:textId="77777777" w:rsidR="001B73B8" w:rsidRDefault="001B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7184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262A0"/>
    <w:rsid w:val="00130C99"/>
    <w:rsid w:val="0013353A"/>
    <w:rsid w:val="001335E2"/>
    <w:rsid w:val="0014092E"/>
    <w:rsid w:val="00142D49"/>
    <w:rsid w:val="00142F7F"/>
    <w:rsid w:val="001470C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3B8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3016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85C73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2F4B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67ECA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7F43AB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55601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10C0"/>
    <w:rsid w:val="00D0343D"/>
    <w:rsid w:val="00D04259"/>
    <w:rsid w:val="00D0735C"/>
    <w:rsid w:val="00D14D6A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B4B0E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0BC5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D1D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3EAB1-F02A-44DF-94B7-F5ABBAD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66</TotalTime>
  <Pages>1</Pages>
  <Words>3017</Words>
  <Characters>17202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20179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31</cp:revision>
  <cp:lastPrinted>2017-11-20T07:32:00Z</cp:lastPrinted>
  <dcterms:created xsi:type="dcterms:W3CDTF">2022-04-20T08:40:00Z</dcterms:created>
  <dcterms:modified xsi:type="dcterms:W3CDTF">2023-11-21T11:48:00Z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