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1746B04E" w14:textId="0964B6E8" w:rsidR="007119D5" w:rsidRPr="00EB2AF8" w:rsidRDefault="001D3AFA" w:rsidP="00093F25">
      <w:pPr>
        <w:jc w:val="center"/>
        <w:rPr>
          <w:rFonts w:asciiTheme="minorHAnsi" w:hAnsiTheme="minorHAnsi" w:cstheme="minorHAnsi"/>
          <w:lang w:val="ru-RU"/>
        </w:rPr>
      </w:pPr>
      <w:r w:rsidRPr="00EB2AF8">
        <w:rPr>
          <w:rFonts w:asciiTheme="minorHAnsi" w:hAnsiTheme="minorHAnsi" w:cstheme="minorHAnsi"/>
          <w:lang w:val="ru-RU"/>
        </w:rPr>
        <w:t>по</w:t>
      </w:r>
      <w:r w:rsidR="00A03E66" w:rsidRPr="00EB2AF8">
        <w:rPr>
          <w:rFonts w:asciiTheme="minorHAnsi" w:hAnsiTheme="minorHAnsi" w:cstheme="minorHAnsi"/>
          <w:lang w:val="ru-RU"/>
        </w:rPr>
        <w:t xml:space="preserve"> выбор</w:t>
      </w:r>
      <w:r w:rsidRPr="00EB2AF8">
        <w:rPr>
          <w:rFonts w:asciiTheme="minorHAnsi" w:hAnsiTheme="minorHAnsi" w:cstheme="minorHAnsi"/>
          <w:lang w:val="ru-RU"/>
        </w:rPr>
        <w:t>у</w:t>
      </w:r>
      <w:r w:rsidR="00A03E66" w:rsidRPr="00EB2AF8">
        <w:rPr>
          <w:rFonts w:asciiTheme="minorHAnsi" w:hAnsiTheme="minorHAnsi" w:cstheme="minorHAnsi"/>
          <w:lang w:val="ru-RU"/>
        </w:rPr>
        <w:t xml:space="preserve"> компании</w:t>
      </w:r>
    </w:p>
    <w:p w14:paraId="21A99997" w14:textId="7DFB4983" w:rsidR="00093F25" w:rsidRPr="00EB2AF8" w:rsidRDefault="007119D5" w:rsidP="00093F25">
      <w:pPr>
        <w:pStyle w:val="Default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B2AF8">
        <w:rPr>
          <w:rFonts w:asciiTheme="minorHAnsi" w:hAnsiTheme="minorHAnsi" w:cstheme="minorHAnsi"/>
          <w:sz w:val="22"/>
          <w:szCs w:val="22"/>
        </w:rPr>
        <w:t xml:space="preserve">в целях заключения договора </w:t>
      </w:r>
      <w:r w:rsidR="00A03E66" w:rsidRPr="00EB2AF8">
        <w:rPr>
          <w:rFonts w:asciiTheme="minorHAnsi" w:eastAsia="Courier New" w:hAnsiTheme="minorHAnsi" w:cstheme="minorHAnsi"/>
          <w:sz w:val="22"/>
          <w:szCs w:val="22"/>
        </w:rPr>
        <w:t xml:space="preserve">на </w:t>
      </w:r>
      <w:r w:rsidR="00442F4B">
        <w:rPr>
          <w:rFonts w:asciiTheme="minorHAnsi" w:eastAsia="Courier New" w:hAnsiTheme="minorHAnsi" w:cstheme="minorHAnsi"/>
          <w:sz w:val="22"/>
          <w:szCs w:val="22"/>
        </w:rPr>
        <w:t>изго</w:t>
      </w:r>
      <w:r w:rsidR="00D14D6A">
        <w:rPr>
          <w:rFonts w:asciiTheme="minorHAnsi" w:eastAsia="Courier New" w:hAnsiTheme="minorHAnsi" w:cstheme="minorHAnsi"/>
          <w:sz w:val="22"/>
          <w:szCs w:val="22"/>
        </w:rPr>
        <w:t>то</w:t>
      </w:r>
      <w:r w:rsidR="00442F4B">
        <w:rPr>
          <w:rFonts w:asciiTheme="minorHAnsi" w:eastAsia="Courier New" w:hAnsiTheme="minorHAnsi" w:cstheme="minorHAnsi"/>
          <w:sz w:val="22"/>
          <w:szCs w:val="22"/>
        </w:rPr>
        <w:t xml:space="preserve">вление и </w:t>
      </w:r>
      <w:r w:rsidR="001D3AFA" w:rsidRPr="00EB2AF8">
        <w:rPr>
          <w:rFonts w:asciiTheme="minorHAnsi" w:hAnsiTheme="minorHAnsi" w:cstheme="minorHAnsi"/>
          <w:sz w:val="22"/>
          <w:szCs w:val="22"/>
        </w:rPr>
        <w:t>поставку</w:t>
      </w:r>
    </w:p>
    <w:p w14:paraId="6111B132" w14:textId="175B3A7D" w:rsidR="006C2C58" w:rsidRPr="00EB2AF8" w:rsidRDefault="00385C73" w:rsidP="00093F25">
      <w:pPr>
        <w:jc w:val="center"/>
        <w:rPr>
          <w:rFonts w:asciiTheme="minorHAnsi" w:hAnsiTheme="minorHAnsi" w:cstheme="minorHAnsi"/>
          <w:lang w:val="ru-RU"/>
        </w:rPr>
      </w:pPr>
      <w:r>
        <w:rPr>
          <w:color w:val="000000"/>
          <w:lang w:val="ru-RU"/>
        </w:rPr>
        <w:t>печатных плат</w:t>
      </w:r>
      <w:r w:rsidR="00442F4B">
        <w:rPr>
          <w:color w:val="000000"/>
          <w:lang w:val="ru-RU"/>
        </w:rPr>
        <w:t xml:space="preserve"> </w:t>
      </w:r>
      <w:r w:rsidR="006536BD" w:rsidRPr="00EB2AF8">
        <w:rPr>
          <w:rFonts w:asciiTheme="minorHAnsi" w:hAnsiTheme="minorHAnsi" w:cstheme="minorHAnsi"/>
          <w:lang w:val="ru-RU"/>
        </w:rPr>
        <w:t xml:space="preserve">для нужд </w:t>
      </w:r>
      <w:r w:rsidR="002D39C1" w:rsidRPr="00EB2AF8">
        <w:rPr>
          <w:rFonts w:asciiTheme="minorHAnsi" w:hAnsiTheme="minorHAnsi" w:cstheme="minorHAnsi"/>
          <w:lang w:val="ru-RU"/>
        </w:rPr>
        <w:t>Сколковского института науки и технологий</w:t>
      </w:r>
    </w:p>
    <w:p w14:paraId="49656C7A" w14:textId="77777777" w:rsidR="00E42078" w:rsidRPr="00EB2AF8" w:rsidRDefault="00E42078" w:rsidP="00093F25">
      <w:pPr>
        <w:jc w:val="center"/>
        <w:rPr>
          <w:rFonts w:asciiTheme="minorHAnsi" w:hAnsiTheme="minorHAnsi" w:cstheme="minorHAnsi"/>
          <w:lang w:val="ru-RU"/>
        </w:rPr>
      </w:pPr>
    </w:p>
    <w:p w14:paraId="27ACD503" w14:textId="77777777" w:rsidR="00E42078" w:rsidRPr="00093F25" w:rsidRDefault="00E42078" w:rsidP="00093F25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DB4B0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DB4B0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DB4B0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DB4B0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DB4B0E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DB4B0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DB4B0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6F9E33A0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>для отбора компании в целях заключения договора</w:t>
      </w:r>
      <w:r w:rsidR="00DF7BCB" w:rsidRPr="00DF7BCB">
        <w:rPr>
          <w:sz w:val="24"/>
          <w:szCs w:val="24"/>
          <w:lang w:val="ru-RU"/>
        </w:rPr>
        <w:t xml:space="preserve"> </w:t>
      </w:r>
      <w:r w:rsidR="00DF7BCB" w:rsidRPr="00DF7BCB">
        <w:rPr>
          <w:color w:val="000000"/>
          <w:sz w:val="24"/>
          <w:szCs w:val="24"/>
          <w:lang w:val="ru-RU"/>
        </w:rPr>
        <w:t xml:space="preserve">на </w:t>
      </w:r>
      <w:r w:rsidR="00442F4B" w:rsidRPr="00442F4B">
        <w:rPr>
          <w:color w:val="000000"/>
          <w:sz w:val="24"/>
          <w:szCs w:val="24"/>
          <w:lang w:val="ru-RU"/>
        </w:rPr>
        <w:t>изго</w:t>
      </w:r>
      <w:r w:rsidR="00D14D6A">
        <w:rPr>
          <w:color w:val="000000"/>
          <w:sz w:val="24"/>
          <w:szCs w:val="24"/>
          <w:lang w:val="ru-RU"/>
        </w:rPr>
        <w:t>то</w:t>
      </w:r>
      <w:r w:rsidR="00442F4B" w:rsidRPr="00442F4B">
        <w:rPr>
          <w:color w:val="000000"/>
          <w:sz w:val="24"/>
          <w:szCs w:val="24"/>
          <w:lang w:val="ru-RU"/>
        </w:rPr>
        <w:t xml:space="preserve">вление и поставку </w:t>
      </w:r>
      <w:r w:rsidR="00385C73">
        <w:rPr>
          <w:color w:val="000000"/>
          <w:sz w:val="24"/>
          <w:szCs w:val="24"/>
          <w:lang w:val="ru-RU"/>
        </w:rPr>
        <w:t>печатных плат</w:t>
      </w:r>
      <w:r w:rsidR="00442F4B" w:rsidRPr="00442F4B">
        <w:rPr>
          <w:color w:val="000000"/>
          <w:sz w:val="24"/>
          <w:szCs w:val="24"/>
          <w:lang w:val="ru-RU"/>
        </w:rPr>
        <w:t xml:space="preserve"> </w:t>
      </w:r>
      <w:r w:rsidR="00093F25" w:rsidRPr="00093F25">
        <w:rPr>
          <w:rFonts w:asciiTheme="minorHAnsi" w:hAnsiTheme="minorHAnsi" w:cstheme="minorHAnsi"/>
          <w:sz w:val="24"/>
          <w:szCs w:val="24"/>
          <w:lang w:val="ru-RU"/>
        </w:rPr>
        <w:t xml:space="preserve">для нужд Сколковского института науки и </w:t>
      </w:r>
      <w:proofErr w:type="spellStart"/>
      <w:r w:rsidR="00093F25" w:rsidRPr="00093F25">
        <w:rPr>
          <w:rFonts w:asciiTheme="minorHAnsi" w:hAnsiTheme="minorHAnsi" w:cstheme="minorHAnsi"/>
          <w:sz w:val="24"/>
          <w:szCs w:val="24"/>
          <w:lang w:val="ru-RU"/>
        </w:rPr>
        <w:t>технологий</w:t>
      </w:r>
      <w:r w:rsidR="00A03E66" w:rsidRPr="00123998">
        <w:rPr>
          <w:sz w:val="24"/>
          <w:szCs w:val="24"/>
          <w:lang w:val="ru-RU"/>
        </w:rPr>
        <w:t>науки</w:t>
      </w:r>
      <w:proofErr w:type="spellEnd"/>
      <w:r w:rsidR="00A03E66" w:rsidRPr="00C902E2">
        <w:rPr>
          <w:sz w:val="24"/>
          <w:szCs w:val="24"/>
          <w:lang w:val="ru-RU"/>
        </w:rPr>
        <w:t xml:space="preserve"> и технологий </w:t>
      </w:r>
      <w:r w:rsidR="007119D5" w:rsidRPr="00C902E2">
        <w:rPr>
          <w:sz w:val="24"/>
          <w:szCs w:val="24"/>
          <w:lang w:val="ru-RU"/>
        </w:rPr>
        <w:t>(Сколтеха)</w:t>
      </w:r>
      <w:r w:rsidR="003D24BA" w:rsidRPr="00C902E2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6E5C3DE3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DF7BCB" w:rsidRPr="00DF7BCB">
        <w:rPr>
          <w:b/>
          <w:sz w:val="24"/>
          <w:szCs w:val="24"/>
          <w:u w:val="single"/>
          <w:lang w:val="ru-RU" w:eastAsia="ar-SA"/>
        </w:rPr>
        <w:t>0</w:t>
      </w:r>
      <w:r w:rsidR="00385C73">
        <w:rPr>
          <w:b/>
          <w:sz w:val="24"/>
          <w:szCs w:val="24"/>
          <w:u w:val="single"/>
          <w:lang w:val="ru-RU" w:eastAsia="ar-SA"/>
        </w:rPr>
        <w:t>3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DF7BCB">
        <w:rPr>
          <w:b/>
          <w:sz w:val="24"/>
          <w:szCs w:val="24"/>
          <w:u w:val="single"/>
          <w:lang w:val="ru-RU" w:eastAsia="ar-SA"/>
        </w:rPr>
        <w:t>ноября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7008E7F8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826F0E">
        <w:rPr>
          <w:sz w:val="24"/>
          <w:szCs w:val="24"/>
          <w:lang w:val="ru-RU" w:eastAsia="ar-SA"/>
        </w:rPr>
        <w:t>1</w:t>
      </w:r>
      <w:r w:rsidR="00EB2AF8" w:rsidRPr="00EB2AF8">
        <w:rPr>
          <w:sz w:val="24"/>
          <w:szCs w:val="24"/>
          <w:lang w:val="ru-RU" w:eastAsia="ar-SA"/>
        </w:rPr>
        <w:t>7</w:t>
      </w:r>
      <w:r w:rsidR="00287B4B">
        <w:rPr>
          <w:sz w:val="24"/>
          <w:szCs w:val="24"/>
          <w:lang w:val="ru-RU" w:eastAsia="ar-SA"/>
        </w:rPr>
        <w:t xml:space="preserve"> </w:t>
      </w:r>
      <w:r w:rsidR="00093F25">
        <w:rPr>
          <w:sz w:val="24"/>
          <w:szCs w:val="24"/>
          <w:lang w:val="ru-RU" w:eastAsia="ar-SA"/>
        </w:rPr>
        <w:t>августа</w:t>
      </w:r>
      <w:r w:rsidR="00287B4B">
        <w:rPr>
          <w:sz w:val="24"/>
          <w:szCs w:val="24"/>
          <w:lang w:val="ru-RU" w:eastAsia="ar-SA"/>
        </w:rPr>
        <w:t xml:space="preserve"> 202</w:t>
      </w:r>
      <w:r w:rsidR="00093F25">
        <w:rPr>
          <w:sz w:val="24"/>
          <w:szCs w:val="24"/>
          <w:lang w:val="ru-RU" w:eastAsia="ar-SA"/>
        </w:rPr>
        <w:t>3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0B3479B5" w:rsidR="00D46475" w:rsidRPr="00B47ECE" w:rsidRDefault="007F43AB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442F4B">
              <w:rPr>
                <w:b/>
                <w:sz w:val="24"/>
                <w:szCs w:val="24"/>
                <w:lang w:val="ru-RU"/>
              </w:rPr>
              <w:t xml:space="preserve"> </w:t>
            </w:r>
            <w:r w:rsidR="00DF7BCB">
              <w:rPr>
                <w:b/>
                <w:sz w:val="24"/>
                <w:szCs w:val="24"/>
                <w:lang w:val="ru-RU"/>
              </w:rPr>
              <w:t>октября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104E5FBA" w:rsidR="00E46E38" w:rsidRPr="00C36EB5" w:rsidRDefault="00DF7BCB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  <w:r w:rsidR="00385C73">
              <w:rPr>
                <w:b/>
                <w:sz w:val="24"/>
                <w:szCs w:val="24"/>
                <w:lang w:val="ru-RU"/>
              </w:rPr>
              <w:t>3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ноября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6FAEE07C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385C73">
              <w:rPr>
                <w:b/>
                <w:sz w:val="24"/>
                <w:szCs w:val="24"/>
                <w:lang w:val="ru-RU"/>
              </w:rPr>
              <w:t>10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DF7BCB">
              <w:rPr>
                <w:b/>
                <w:sz w:val="24"/>
                <w:szCs w:val="24"/>
                <w:lang w:val="ru-RU"/>
              </w:rPr>
              <w:t>ноября</w:t>
            </w:r>
            <w:r w:rsidR="00093F2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48A6BCD2" w:rsidR="00E46E38" w:rsidRPr="00C36EB5" w:rsidRDefault="00442F4B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DF7BCB">
              <w:rPr>
                <w:b/>
                <w:sz w:val="24"/>
                <w:szCs w:val="24"/>
                <w:lang w:val="ru-RU"/>
              </w:rPr>
              <w:t>ноября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4243" w14:textId="77777777" w:rsidR="00DB4B0E" w:rsidRDefault="00DB4B0E">
      <w:r>
        <w:separator/>
      </w:r>
    </w:p>
  </w:endnote>
  <w:endnote w:type="continuationSeparator" w:id="0">
    <w:p w14:paraId="3C659385" w14:textId="77777777" w:rsidR="00DB4B0E" w:rsidRDefault="00DB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88D7" w14:textId="77777777" w:rsidR="00DB4B0E" w:rsidRDefault="00DB4B0E">
      <w:r>
        <w:separator/>
      </w:r>
    </w:p>
  </w:footnote>
  <w:footnote w:type="continuationSeparator" w:id="0">
    <w:p w14:paraId="1A8E4EDF" w14:textId="77777777" w:rsidR="00DB4B0E" w:rsidRDefault="00DB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3F25"/>
    <w:rsid w:val="000960D2"/>
    <w:rsid w:val="000A191A"/>
    <w:rsid w:val="000B521B"/>
    <w:rsid w:val="000B592D"/>
    <w:rsid w:val="000C25EE"/>
    <w:rsid w:val="000C7184"/>
    <w:rsid w:val="000D10A4"/>
    <w:rsid w:val="000D2D86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262A0"/>
    <w:rsid w:val="00130C99"/>
    <w:rsid w:val="0013353A"/>
    <w:rsid w:val="001335E2"/>
    <w:rsid w:val="0014092E"/>
    <w:rsid w:val="00142D49"/>
    <w:rsid w:val="00142F7F"/>
    <w:rsid w:val="001470C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85C73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2F4B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7F43AB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55601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D6A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B4B0E"/>
    <w:rsid w:val="00DC2E32"/>
    <w:rsid w:val="00DC634C"/>
    <w:rsid w:val="00DD482D"/>
    <w:rsid w:val="00DD4924"/>
    <w:rsid w:val="00DD5A94"/>
    <w:rsid w:val="00DD5C5E"/>
    <w:rsid w:val="00DE7079"/>
    <w:rsid w:val="00DE7282"/>
    <w:rsid w:val="00DF1A44"/>
    <w:rsid w:val="00DF3361"/>
    <w:rsid w:val="00DF7BCB"/>
    <w:rsid w:val="00E015D3"/>
    <w:rsid w:val="00E03642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3EAB1-F02A-44DF-94B7-F5ABBADD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60</TotalTime>
  <Pages>1</Pages>
  <Words>3021</Words>
  <Characters>17225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20206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26</cp:revision>
  <cp:lastPrinted>2017-11-20T07:32:00Z</cp:lastPrinted>
  <dcterms:created xsi:type="dcterms:W3CDTF">2022-04-20T08:40:00Z</dcterms:created>
  <dcterms:modified xsi:type="dcterms:W3CDTF">2023-10-29T18:23:00Z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