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1746B04E" w14:textId="0964B6E8" w:rsidR="007119D5" w:rsidRPr="009F101C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</w:p>
    <w:p w14:paraId="49656C7A" w14:textId="7416A468" w:rsidR="00E42078" w:rsidRPr="009F101C" w:rsidRDefault="007119D5" w:rsidP="00ED53EB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r w:rsidR="00030057">
        <w:rPr>
          <w:rFonts w:asciiTheme="minorHAnsi" w:hAnsiTheme="minorHAnsi" w:cstheme="minorHAnsi"/>
          <w:lang w:val="ru-RU"/>
        </w:rPr>
        <w:t xml:space="preserve">оказание услуг </w:t>
      </w:r>
      <w:r w:rsidR="00030057" w:rsidRPr="00030057">
        <w:rPr>
          <w:rFonts w:asciiTheme="minorHAnsi" w:hAnsiTheme="minorHAnsi" w:cstheme="minorHAnsi"/>
          <w:lang w:val="ru-RU"/>
        </w:rPr>
        <w:t>по проектированию и разработке программного обеспечения серверной части цифрового двойника электропо</w:t>
      </w:r>
      <w:r w:rsidR="00030057">
        <w:rPr>
          <w:rFonts w:asciiTheme="minorHAnsi" w:hAnsiTheme="minorHAnsi" w:cstheme="minorHAnsi"/>
          <w:lang w:val="ru-RU"/>
        </w:rPr>
        <w:t>езда</w:t>
      </w:r>
      <w:r w:rsidR="00C731C4">
        <w:rPr>
          <w:rFonts w:asciiTheme="minorHAnsi" w:hAnsiTheme="minorHAnsi" w:cstheme="minorHAnsi"/>
          <w:lang w:val="ru-RU"/>
        </w:rPr>
        <w:t xml:space="preserve"> </w:t>
      </w:r>
      <w:r w:rsidR="005D0E24">
        <w:rPr>
          <w:rFonts w:asciiTheme="minorHAnsi" w:hAnsiTheme="minorHAnsi" w:cstheme="minorHAnsi"/>
          <w:lang w:val="ru-RU"/>
        </w:rPr>
        <w:t xml:space="preserve"> </w:t>
      </w:r>
      <w:r w:rsidR="00030057">
        <w:rPr>
          <w:rFonts w:asciiTheme="minorHAnsi" w:hAnsiTheme="minorHAnsi" w:cstheme="minorHAnsi"/>
          <w:lang w:val="ru-RU"/>
        </w:rPr>
        <w:t xml:space="preserve"> </w:t>
      </w:r>
      <w:proofErr w:type="gramStart"/>
      <w:r w:rsidR="00030057">
        <w:rPr>
          <w:rFonts w:asciiTheme="minorHAnsi" w:hAnsiTheme="minorHAnsi" w:cstheme="minorHAnsi"/>
          <w:lang w:val="ru-RU"/>
        </w:rPr>
        <w:t>для  нужд</w:t>
      </w:r>
      <w:proofErr w:type="gramEnd"/>
      <w:r w:rsidR="000300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5D0E24">
        <w:rPr>
          <w:rFonts w:asciiTheme="minorHAnsi" w:hAnsiTheme="minorHAnsi" w:cstheme="minorHAnsi"/>
          <w:lang w:val="ru-RU"/>
        </w:rPr>
        <w:t>Сколковского</w:t>
      </w:r>
      <w:proofErr w:type="spellEnd"/>
      <w:r w:rsidR="005D0E24">
        <w:rPr>
          <w:rFonts w:asciiTheme="minorHAnsi" w:hAnsiTheme="minorHAnsi" w:cstheme="minorHAnsi"/>
          <w:lang w:val="ru-RU"/>
        </w:rPr>
        <w:t xml:space="preserve"> Института Науки и Технологий</w:t>
      </w:r>
      <w:r w:rsidR="00FD434B">
        <w:rPr>
          <w:rFonts w:asciiTheme="minorHAnsi" w:hAnsiTheme="minorHAnsi" w:cstheme="minorHAnsi"/>
          <w:lang w:val="ru-RU"/>
        </w:rPr>
        <w:t>.</w:t>
      </w: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460EA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460EA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460EA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460EA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460EA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460EA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460EA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4ADA1EF7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A03E66" w:rsidRPr="00123998">
        <w:rPr>
          <w:sz w:val="24"/>
          <w:szCs w:val="24"/>
          <w:lang w:val="ru-RU"/>
        </w:rPr>
        <w:t xml:space="preserve">на </w:t>
      </w:r>
      <w:r w:rsidR="00030057">
        <w:rPr>
          <w:sz w:val="24"/>
          <w:szCs w:val="24"/>
          <w:lang w:val="ru-RU"/>
        </w:rPr>
        <w:t xml:space="preserve">оказание услуг по </w:t>
      </w:r>
      <w:r w:rsidR="00030057" w:rsidRPr="00030057">
        <w:rPr>
          <w:sz w:val="24"/>
          <w:szCs w:val="24"/>
          <w:lang w:val="ru-RU"/>
        </w:rPr>
        <w:t>проектированию и разработке программного обеспечения серверной части</w:t>
      </w:r>
      <w:r w:rsidR="00030057" w:rsidRPr="00030057">
        <w:rPr>
          <w:rFonts w:asciiTheme="minorHAnsi" w:hAnsiTheme="minorHAnsi" w:cstheme="minorHAnsi"/>
          <w:sz w:val="22"/>
          <w:szCs w:val="22"/>
          <w:lang w:val="ru-RU"/>
        </w:rPr>
        <w:t xml:space="preserve"> цифрового двойника электропо</w:t>
      </w:r>
      <w:r w:rsidR="00030057">
        <w:rPr>
          <w:rFonts w:asciiTheme="minorHAnsi" w:hAnsiTheme="minorHAnsi" w:cstheme="minorHAnsi"/>
          <w:lang w:val="ru-RU"/>
        </w:rPr>
        <w:t xml:space="preserve">езда   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4" w:name="_Toc11942894"/>
      <w:bookmarkStart w:id="5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4"/>
      <w:bookmarkEnd w:id="5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6" w:name="_Toc11942895"/>
      <w:bookmarkStart w:id="7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8" w:name="_Ref56235235"/>
      <w:bookmarkEnd w:id="6"/>
      <w:bookmarkEnd w:id="7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9" w:name="_Ref56240821"/>
      <w:bookmarkEnd w:id="8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0" w:name="_Ref55279015"/>
      <w:bookmarkStart w:id="11" w:name="_Ref55279017"/>
      <w:bookmarkEnd w:id="9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6220439"/>
      <w:bookmarkStart w:id="13" w:name="_Ref56233643"/>
      <w:bookmarkStart w:id="14" w:name="_Ref56235653"/>
      <w:bookmarkEnd w:id="10"/>
      <w:bookmarkEnd w:id="11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2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3"/>
    <w:bookmarkEnd w:id="14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5" w:name="_Toc11942896"/>
      <w:bookmarkStart w:id="16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5"/>
      <w:bookmarkEnd w:id="16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7" w:name="_Toc11942897"/>
      <w:bookmarkStart w:id="18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7"/>
      <w:bookmarkEnd w:id="18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19" w:name="_Ref86823116"/>
      <w:bookmarkStart w:id="20" w:name="_Toc11942898"/>
      <w:bookmarkStart w:id="21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19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2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2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3" w:name="_Toc11942903"/>
      <w:bookmarkStart w:id="24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3"/>
      <w:bookmarkEnd w:id="24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5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bookmarkEnd w:id="25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12D99E58" w14:textId="4BB56451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4722AB">
        <w:rPr>
          <w:b/>
          <w:sz w:val="24"/>
          <w:szCs w:val="24"/>
          <w:u w:val="single"/>
          <w:lang w:val="ru-RU" w:eastAsia="ar-SA"/>
        </w:rPr>
        <w:t>21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марта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29" w:name="_Toc11942904"/>
      <w:bookmarkStart w:id="30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8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29"/>
      <w:bookmarkEnd w:id="30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1" w:name="_Toc11942905"/>
      <w:bookmarkStart w:id="32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1"/>
      <w:bookmarkEnd w:id="32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3" w:name="_Ref93089454"/>
      <w:bookmarkStart w:id="34" w:name="_Toc11942906"/>
      <w:bookmarkStart w:id="35" w:name="_Toc70593384"/>
      <w:bookmarkStart w:id="36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3"/>
      <w:bookmarkEnd w:id="34"/>
      <w:bookmarkEnd w:id="35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6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7" w:name="_Ref55304419"/>
      <w:bookmarkStart w:id="38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7"/>
      <w:bookmarkEnd w:id="38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39" w:name="_Ref93697814"/>
      <w:bookmarkStart w:id="40" w:name="_Toc11942907"/>
      <w:bookmarkStart w:id="41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2" w:name="_Toc507764125"/>
      <w:bookmarkStart w:id="43" w:name="_Toc11942908"/>
      <w:bookmarkStart w:id="44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2"/>
      <w:bookmarkEnd w:id="43"/>
      <w:bookmarkEnd w:id="44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5" w:name="_Ref93089457"/>
      <w:bookmarkStart w:id="46" w:name="_Toc11942909"/>
      <w:bookmarkStart w:id="47" w:name="_Toc70593387"/>
      <w:bookmarkStart w:id="48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6"/>
      <w:bookmarkEnd w:id="47"/>
      <w:proofErr w:type="spellEnd"/>
    </w:p>
    <w:bookmarkEnd w:id="48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46962CFE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3D5BB1">
        <w:rPr>
          <w:bCs/>
          <w:sz w:val="24"/>
          <w:szCs w:val="24"/>
          <w:lang w:val="ru-RU" w:eastAsia="ar-SA"/>
        </w:rPr>
        <w:t>работ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220E59E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Срок</w:t>
      </w:r>
      <w:r w:rsidR="003D5BB1">
        <w:rPr>
          <w:sz w:val="24"/>
          <w:szCs w:val="24"/>
          <w:lang w:val="ru-RU" w:eastAsia="ar-SA"/>
        </w:rPr>
        <w:t>и выполнения работ</w:t>
      </w:r>
      <w:bookmarkStart w:id="49" w:name="_GoBack"/>
      <w:bookmarkEnd w:id="49"/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5271EA85" w:rsidR="00D46475" w:rsidRPr="00B47ECE" w:rsidRDefault="004722AB" w:rsidP="00E339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3398A">
              <w:rPr>
                <w:b/>
                <w:sz w:val="24"/>
                <w:szCs w:val="24"/>
              </w:rPr>
              <w:t xml:space="preserve"> </w:t>
            </w:r>
            <w:r w:rsidR="00E3398A">
              <w:rPr>
                <w:b/>
                <w:sz w:val="24"/>
                <w:szCs w:val="24"/>
                <w:lang w:val="ru-RU"/>
              </w:rPr>
              <w:t>марта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78DB3D03" w:rsidR="00E46E38" w:rsidRPr="00C36EB5" w:rsidRDefault="004722AB" w:rsidP="005D0E2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марта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6C8E950E" w:rsidR="00E46E38" w:rsidRPr="00C36EB5" w:rsidRDefault="005A72F5" w:rsidP="00C731C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25 марта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75415EB4" w:rsidR="00E46E38" w:rsidRPr="00C36EB5" w:rsidRDefault="00C072C2" w:rsidP="00C731C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C731C4">
              <w:rPr>
                <w:b/>
                <w:sz w:val="24"/>
                <w:szCs w:val="24"/>
                <w:lang w:val="ru-RU"/>
              </w:rPr>
              <w:t>01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C731C4">
              <w:rPr>
                <w:b/>
                <w:sz w:val="24"/>
                <w:szCs w:val="24"/>
                <w:lang w:val="ru-RU"/>
              </w:rPr>
              <w:t>апреля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4722AB">
              <w:rPr>
                <w:b/>
                <w:sz w:val="24"/>
                <w:szCs w:val="24"/>
                <w:lang w:val="ru-RU"/>
              </w:rPr>
              <w:t>2024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79B3" w14:textId="77777777" w:rsidR="00460EAF" w:rsidRDefault="00460EAF">
      <w:r>
        <w:separator/>
      </w:r>
    </w:p>
  </w:endnote>
  <w:endnote w:type="continuationSeparator" w:id="0">
    <w:p w14:paraId="63C764C6" w14:textId="77777777" w:rsidR="00460EAF" w:rsidRDefault="0046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5010CDFD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BB1">
      <w:rPr>
        <w:rStyle w:val="PageNumber"/>
        <w:noProof/>
      </w:rPr>
      <w:t>8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45B5F" w14:textId="77777777" w:rsidR="00460EAF" w:rsidRDefault="00460EAF">
      <w:r>
        <w:separator/>
      </w:r>
    </w:p>
  </w:footnote>
  <w:footnote w:type="continuationSeparator" w:id="0">
    <w:p w14:paraId="185B558F" w14:textId="77777777" w:rsidR="00460EAF" w:rsidRDefault="0046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057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D5BB1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0EAF"/>
    <w:rsid w:val="00470F83"/>
    <w:rsid w:val="004722AB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36112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d.koshutin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372C5C-8F3D-4024-9DB5-B299E160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86</TotalTime>
  <Pages>1</Pages>
  <Words>2983</Words>
  <Characters>17004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19948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12</cp:revision>
  <cp:lastPrinted>2017-11-20T07:32:00Z</cp:lastPrinted>
  <dcterms:created xsi:type="dcterms:W3CDTF">2023-05-30T08:16:00Z</dcterms:created>
  <dcterms:modified xsi:type="dcterms:W3CDTF">2024-03-13T13:50:00Z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