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1746B04E" w14:textId="0964B6E8" w:rsidR="007119D5" w:rsidRPr="00C04300" w:rsidRDefault="001D3AFA" w:rsidP="00093F25">
      <w:pPr>
        <w:jc w:val="center"/>
        <w:rPr>
          <w:rFonts w:asciiTheme="minorHAnsi" w:hAnsiTheme="minorHAnsi" w:cstheme="minorHAnsi"/>
          <w:lang w:val="ru-RU"/>
        </w:rPr>
      </w:pPr>
      <w:r w:rsidRPr="00C04300">
        <w:rPr>
          <w:rFonts w:asciiTheme="minorHAnsi" w:hAnsiTheme="minorHAnsi" w:cstheme="minorHAnsi"/>
          <w:lang w:val="ru-RU"/>
        </w:rPr>
        <w:t>по</w:t>
      </w:r>
      <w:r w:rsidR="00A03E66" w:rsidRPr="00C04300">
        <w:rPr>
          <w:rFonts w:asciiTheme="minorHAnsi" w:hAnsiTheme="minorHAnsi" w:cstheme="minorHAnsi"/>
          <w:lang w:val="ru-RU"/>
        </w:rPr>
        <w:t xml:space="preserve"> выбор</w:t>
      </w:r>
      <w:r w:rsidRPr="00C04300">
        <w:rPr>
          <w:rFonts w:asciiTheme="minorHAnsi" w:hAnsiTheme="minorHAnsi" w:cstheme="minorHAnsi"/>
          <w:lang w:val="ru-RU"/>
        </w:rPr>
        <w:t>у</w:t>
      </w:r>
      <w:r w:rsidR="00A03E66" w:rsidRPr="00C04300">
        <w:rPr>
          <w:rFonts w:asciiTheme="minorHAnsi" w:hAnsiTheme="minorHAnsi" w:cstheme="minorHAnsi"/>
          <w:lang w:val="ru-RU"/>
        </w:rPr>
        <w:t xml:space="preserve"> компании</w:t>
      </w:r>
    </w:p>
    <w:p w14:paraId="6111B132" w14:textId="3127E03E" w:rsidR="006C2C58" w:rsidRPr="00C04300" w:rsidRDefault="007119D5" w:rsidP="00C043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04300">
        <w:rPr>
          <w:rFonts w:asciiTheme="minorHAnsi" w:hAnsiTheme="minorHAnsi" w:cstheme="minorHAnsi"/>
          <w:sz w:val="22"/>
          <w:szCs w:val="22"/>
        </w:rPr>
        <w:t xml:space="preserve">в целях заключения договора </w:t>
      </w:r>
      <w:r w:rsidR="00A03E66" w:rsidRPr="00C04300">
        <w:rPr>
          <w:rFonts w:asciiTheme="minorHAnsi" w:eastAsia="Courier New" w:hAnsiTheme="minorHAnsi" w:cstheme="minorHAnsi"/>
          <w:sz w:val="22"/>
          <w:szCs w:val="22"/>
        </w:rPr>
        <w:t xml:space="preserve">на </w:t>
      </w:r>
      <w:r w:rsidR="00C04300" w:rsidRPr="00C04300">
        <w:rPr>
          <w:sz w:val="22"/>
          <w:szCs w:val="22"/>
        </w:rPr>
        <w:t xml:space="preserve">поставку печей для обжига катодных материалов на основе смешанных оксидов никеля-марганца-кобальта (NMC) </w:t>
      </w:r>
      <w:r w:rsidR="006536BD" w:rsidRPr="00C04300">
        <w:rPr>
          <w:rFonts w:asciiTheme="minorHAnsi" w:hAnsiTheme="minorHAnsi" w:cstheme="minorHAnsi"/>
          <w:sz w:val="22"/>
          <w:szCs w:val="22"/>
        </w:rPr>
        <w:t xml:space="preserve">для нужд </w:t>
      </w:r>
      <w:r w:rsidR="002D39C1" w:rsidRPr="00C04300">
        <w:rPr>
          <w:rFonts w:asciiTheme="minorHAnsi" w:hAnsiTheme="minorHAnsi" w:cstheme="minorHAnsi"/>
          <w:sz w:val="22"/>
          <w:szCs w:val="22"/>
        </w:rPr>
        <w:t>Сколковского института науки и технологий</w:t>
      </w:r>
    </w:p>
    <w:p w14:paraId="49656C7A" w14:textId="77777777" w:rsidR="00E42078" w:rsidRPr="00EB2AF8" w:rsidRDefault="00E42078" w:rsidP="00093F25">
      <w:pPr>
        <w:jc w:val="center"/>
        <w:rPr>
          <w:rFonts w:asciiTheme="minorHAnsi" w:hAnsiTheme="minorHAnsi" w:cstheme="minorHAnsi"/>
          <w:lang w:val="ru-RU"/>
        </w:rPr>
      </w:pPr>
    </w:p>
    <w:p w14:paraId="27ACD503" w14:textId="77777777" w:rsidR="00E42078" w:rsidRPr="00093F25" w:rsidRDefault="00E42078" w:rsidP="00093F25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0336D64E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093F25" w:rsidRPr="00093F25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35108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35108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35108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35108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351082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35108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351082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5C651D2E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>для отбора компании в целях заключения договора</w:t>
      </w:r>
      <w:r w:rsidR="00DF7BCB" w:rsidRPr="00DF7BCB">
        <w:rPr>
          <w:sz w:val="24"/>
          <w:szCs w:val="24"/>
          <w:lang w:val="ru-RU"/>
        </w:rPr>
        <w:t xml:space="preserve"> </w:t>
      </w:r>
      <w:r w:rsidR="00DF7BCB" w:rsidRPr="00DF7BCB">
        <w:rPr>
          <w:color w:val="000000"/>
          <w:sz w:val="24"/>
          <w:szCs w:val="24"/>
          <w:lang w:val="ru-RU"/>
        </w:rPr>
        <w:t xml:space="preserve">на </w:t>
      </w:r>
      <w:r w:rsidR="00C04300" w:rsidRPr="00C04300">
        <w:rPr>
          <w:color w:val="000000"/>
          <w:sz w:val="24"/>
          <w:szCs w:val="24"/>
          <w:lang w:val="ru-RU"/>
        </w:rPr>
        <w:t xml:space="preserve">поставку печей для обжига катодных материалов на основе смешанных оксидов никеля-марганца-кобальта (NMC) </w:t>
      </w:r>
      <w:r w:rsidR="00093F25" w:rsidRPr="00093F25">
        <w:rPr>
          <w:rFonts w:asciiTheme="minorHAnsi" w:hAnsiTheme="minorHAnsi" w:cstheme="minorHAnsi"/>
          <w:sz w:val="24"/>
          <w:szCs w:val="24"/>
          <w:lang w:val="ru-RU"/>
        </w:rPr>
        <w:t xml:space="preserve">для нужд Сколковского института науки и </w:t>
      </w:r>
      <w:proofErr w:type="spellStart"/>
      <w:r w:rsidR="00093F25" w:rsidRPr="00093F25">
        <w:rPr>
          <w:rFonts w:asciiTheme="minorHAnsi" w:hAnsiTheme="minorHAnsi" w:cstheme="minorHAnsi"/>
          <w:sz w:val="24"/>
          <w:szCs w:val="24"/>
          <w:lang w:val="ru-RU"/>
        </w:rPr>
        <w:t>технологий</w:t>
      </w:r>
      <w:r w:rsidR="00A03E66" w:rsidRPr="00123998">
        <w:rPr>
          <w:sz w:val="24"/>
          <w:szCs w:val="24"/>
          <w:lang w:val="ru-RU"/>
        </w:rPr>
        <w:t>науки</w:t>
      </w:r>
      <w:proofErr w:type="spellEnd"/>
      <w:r w:rsidR="00A03E66" w:rsidRPr="00C902E2">
        <w:rPr>
          <w:sz w:val="24"/>
          <w:szCs w:val="24"/>
          <w:lang w:val="ru-RU"/>
        </w:rPr>
        <w:t xml:space="preserve"> и технологий </w:t>
      </w:r>
      <w:r w:rsidR="007119D5" w:rsidRPr="00C902E2">
        <w:rPr>
          <w:sz w:val="24"/>
          <w:szCs w:val="24"/>
          <w:lang w:val="ru-RU"/>
        </w:rPr>
        <w:t>(Сколтеха)</w:t>
      </w:r>
      <w:r w:rsidR="003D24BA" w:rsidRPr="00C902E2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</w:t>
      </w:r>
      <w:r w:rsidRPr="003661D4">
        <w:rPr>
          <w:sz w:val="24"/>
          <w:szCs w:val="24"/>
          <w:lang w:val="ru-RU"/>
        </w:rPr>
        <w:lastRenderedPageBreak/>
        <w:t>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542D3827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1A4B02">
        <w:rPr>
          <w:b/>
          <w:sz w:val="24"/>
          <w:szCs w:val="24"/>
          <w:u w:val="single"/>
          <w:lang w:val="ru-RU" w:eastAsia="ar-SA"/>
        </w:rPr>
        <w:t>18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1A4B02">
        <w:rPr>
          <w:b/>
          <w:sz w:val="24"/>
          <w:szCs w:val="24"/>
          <w:u w:val="single"/>
          <w:lang w:val="ru-RU" w:eastAsia="ar-SA"/>
        </w:rPr>
        <w:t>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1A4B02">
        <w:rPr>
          <w:b/>
          <w:sz w:val="24"/>
          <w:szCs w:val="24"/>
          <w:u w:val="single"/>
          <w:lang w:val="ru-RU" w:eastAsia="ar-SA"/>
        </w:rPr>
        <w:t>28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DF7BCB">
        <w:rPr>
          <w:b/>
          <w:sz w:val="24"/>
          <w:szCs w:val="24"/>
          <w:u w:val="single"/>
          <w:lang w:val="ru-RU" w:eastAsia="ar-SA"/>
        </w:rPr>
        <w:t>ноября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093F25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7DC4C1CE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1A4B02">
        <w:rPr>
          <w:sz w:val="24"/>
          <w:szCs w:val="24"/>
          <w:lang w:val="ru-RU" w:eastAsia="ar-SA"/>
        </w:rPr>
        <w:t>28</w:t>
      </w:r>
      <w:r w:rsidR="00287B4B">
        <w:rPr>
          <w:sz w:val="24"/>
          <w:szCs w:val="24"/>
          <w:lang w:val="ru-RU" w:eastAsia="ar-SA"/>
        </w:rPr>
        <w:t xml:space="preserve"> </w:t>
      </w:r>
      <w:r w:rsidR="00C04300">
        <w:rPr>
          <w:sz w:val="24"/>
          <w:szCs w:val="24"/>
          <w:lang w:val="ru-RU" w:eastAsia="ar-SA"/>
        </w:rPr>
        <w:t>ноября</w:t>
      </w:r>
      <w:r w:rsidR="00287B4B">
        <w:rPr>
          <w:sz w:val="24"/>
          <w:szCs w:val="24"/>
          <w:lang w:val="ru-RU" w:eastAsia="ar-SA"/>
        </w:rPr>
        <w:t xml:space="preserve"> 202</w:t>
      </w:r>
      <w:r w:rsidR="00093F25">
        <w:rPr>
          <w:sz w:val="24"/>
          <w:szCs w:val="24"/>
          <w:lang w:val="ru-RU" w:eastAsia="ar-SA"/>
        </w:rPr>
        <w:t>3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50004701" w:rsidR="00D46475" w:rsidRPr="00B47ECE" w:rsidRDefault="001A4B02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EC6250">
              <w:rPr>
                <w:b/>
                <w:sz w:val="24"/>
                <w:szCs w:val="24"/>
                <w:lang w:val="ru-RU"/>
              </w:rPr>
              <w:t xml:space="preserve"> </w:t>
            </w:r>
            <w:r w:rsidR="00C04300">
              <w:rPr>
                <w:b/>
                <w:sz w:val="24"/>
                <w:szCs w:val="24"/>
                <w:lang w:val="ru-RU"/>
              </w:rPr>
              <w:t>ноября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7810D61" w14:textId="027EA78E" w:rsidR="00E46E38" w:rsidRPr="001A4B02" w:rsidRDefault="00E46E38" w:rsidP="001A4B02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A4B02">
              <w:rPr>
                <w:b/>
                <w:sz w:val="24"/>
                <w:szCs w:val="24"/>
              </w:rPr>
              <w:t>18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1A4B02">
              <w:rPr>
                <w:b/>
                <w:sz w:val="24"/>
                <w:szCs w:val="24"/>
              </w:rPr>
              <w:t>00 28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DF7BCB">
              <w:rPr>
                <w:b/>
                <w:sz w:val="24"/>
                <w:szCs w:val="24"/>
                <w:lang w:val="ru-RU"/>
              </w:rPr>
              <w:t>ноября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15270978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A4B02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1A4B02">
              <w:rPr>
                <w:b/>
                <w:sz w:val="24"/>
                <w:szCs w:val="24"/>
                <w:lang w:val="ru-RU"/>
              </w:rPr>
              <w:t>декабря</w:t>
            </w:r>
            <w:r w:rsidR="00093F2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16F2DF24" w:rsidR="00E46E38" w:rsidRPr="00C36EB5" w:rsidRDefault="0094417A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4300">
              <w:rPr>
                <w:b/>
                <w:sz w:val="24"/>
                <w:szCs w:val="24"/>
                <w:lang w:val="ru-RU"/>
              </w:rPr>
              <w:t>3</w:t>
            </w:r>
            <w:r w:rsidR="001A4B02">
              <w:rPr>
                <w:b/>
                <w:sz w:val="24"/>
                <w:szCs w:val="24"/>
                <w:lang w:val="ru-RU"/>
              </w:rPr>
              <w:t>1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A4B02">
              <w:rPr>
                <w:b/>
                <w:sz w:val="24"/>
                <w:szCs w:val="24"/>
                <w:lang w:val="ru-RU"/>
              </w:rPr>
              <w:t>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3B11" w14:textId="77777777" w:rsidR="00351082" w:rsidRDefault="00351082">
      <w:r>
        <w:separator/>
      </w:r>
    </w:p>
  </w:endnote>
  <w:endnote w:type="continuationSeparator" w:id="0">
    <w:p w14:paraId="39E28686" w14:textId="77777777" w:rsidR="00351082" w:rsidRDefault="0035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B68C" w14:textId="77777777" w:rsidR="00351082" w:rsidRDefault="00351082">
      <w:r>
        <w:separator/>
      </w:r>
    </w:p>
  </w:footnote>
  <w:footnote w:type="continuationSeparator" w:id="0">
    <w:p w14:paraId="4ECCE5E8" w14:textId="77777777" w:rsidR="00351082" w:rsidRDefault="0035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3F25"/>
    <w:rsid w:val="000960D2"/>
    <w:rsid w:val="000A191A"/>
    <w:rsid w:val="000B521B"/>
    <w:rsid w:val="000B592D"/>
    <w:rsid w:val="000C25EE"/>
    <w:rsid w:val="000C3BCB"/>
    <w:rsid w:val="000C7184"/>
    <w:rsid w:val="000D10A4"/>
    <w:rsid w:val="000D2D86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30C99"/>
    <w:rsid w:val="0013353A"/>
    <w:rsid w:val="001335E2"/>
    <w:rsid w:val="0014092E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4B0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1082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D6AAD"/>
    <w:rsid w:val="007E40D3"/>
    <w:rsid w:val="007E7DDF"/>
    <w:rsid w:val="007F1AB5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4417A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4300"/>
    <w:rsid w:val="00C108BC"/>
    <w:rsid w:val="00C11FF1"/>
    <w:rsid w:val="00C14EB6"/>
    <w:rsid w:val="00C15B12"/>
    <w:rsid w:val="00C1632E"/>
    <w:rsid w:val="00C25952"/>
    <w:rsid w:val="00C27833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D5C5E"/>
    <w:rsid w:val="00DE7079"/>
    <w:rsid w:val="00DE7282"/>
    <w:rsid w:val="00DF1A44"/>
    <w:rsid w:val="00DF3361"/>
    <w:rsid w:val="00DF7BCB"/>
    <w:rsid w:val="00E015D3"/>
    <w:rsid w:val="00E03642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3EAB1-F02A-44DF-94B7-F5ABBADD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58</TotalTime>
  <Pages>12</Pages>
  <Words>3042</Words>
  <Characters>17341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20343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22</cp:revision>
  <cp:lastPrinted>2017-11-20T07:32:00Z</cp:lastPrinted>
  <dcterms:created xsi:type="dcterms:W3CDTF">2022-04-20T08:40:00Z</dcterms:created>
  <dcterms:modified xsi:type="dcterms:W3CDTF">2023-11-22T15:37:00Z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