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1746B04E" w14:textId="0964B6E8" w:rsidR="007119D5" w:rsidRPr="009F101C" w:rsidRDefault="001D3AFA" w:rsidP="007119D5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>по</w:t>
      </w:r>
      <w:r w:rsidR="00A03E66" w:rsidRPr="009F101C">
        <w:rPr>
          <w:rFonts w:asciiTheme="minorHAnsi" w:hAnsiTheme="minorHAnsi" w:cstheme="minorHAnsi"/>
          <w:lang w:val="ru-RU"/>
        </w:rPr>
        <w:t xml:space="preserve"> выбор</w:t>
      </w:r>
      <w:r w:rsidRPr="009F101C">
        <w:rPr>
          <w:rFonts w:asciiTheme="minorHAnsi" w:hAnsiTheme="minorHAnsi" w:cstheme="minorHAnsi"/>
          <w:lang w:val="ru-RU"/>
        </w:rPr>
        <w:t>у</w:t>
      </w:r>
      <w:r w:rsidR="00A03E66" w:rsidRPr="009F101C">
        <w:rPr>
          <w:rFonts w:asciiTheme="minorHAnsi" w:hAnsiTheme="minorHAnsi" w:cstheme="minorHAnsi"/>
          <w:lang w:val="ru-RU"/>
        </w:rPr>
        <w:t xml:space="preserve"> компании</w:t>
      </w:r>
    </w:p>
    <w:p w14:paraId="49656C7A" w14:textId="5F109784" w:rsidR="00E42078" w:rsidRPr="009F101C" w:rsidRDefault="007119D5" w:rsidP="00ED53EB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 xml:space="preserve">в целях заключения договора </w:t>
      </w:r>
      <w:r w:rsidR="00A03E66" w:rsidRPr="009F101C">
        <w:rPr>
          <w:rFonts w:asciiTheme="minorHAnsi" w:eastAsia="Courier New" w:hAnsiTheme="minorHAnsi" w:cstheme="minorHAnsi"/>
          <w:lang w:val="ru-RU"/>
        </w:rPr>
        <w:t xml:space="preserve">на </w:t>
      </w:r>
      <w:r w:rsidR="00C731C4">
        <w:rPr>
          <w:rFonts w:asciiTheme="minorHAnsi" w:hAnsiTheme="minorHAnsi" w:cstheme="minorHAnsi"/>
          <w:lang w:val="ru-RU"/>
        </w:rPr>
        <w:t xml:space="preserve">приобретение </w:t>
      </w:r>
      <w:r w:rsidR="00BC1EB4">
        <w:rPr>
          <w:rFonts w:asciiTheme="minorHAnsi" w:hAnsiTheme="minorHAnsi" w:cstheme="minorHAnsi"/>
          <w:lang w:val="ru-RU"/>
        </w:rPr>
        <w:t>зондовой станции</w:t>
      </w:r>
      <w:r w:rsidR="005D0E24">
        <w:rPr>
          <w:rFonts w:asciiTheme="minorHAnsi" w:hAnsiTheme="minorHAnsi" w:cstheme="minorHAnsi"/>
          <w:lang w:val="ru-RU"/>
        </w:rPr>
        <w:t xml:space="preserve"> </w:t>
      </w:r>
      <w:proofErr w:type="gramStart"/>
      <w:r w:rsidR="00C731C4">
        <w:rPr>
          <w:rFonts w:asciiTheme="minorHAnsi" w:hAnsiTheme="minorHAnsi" w:cstheme="minorHAnsi"/>
          <w:lang w:val="ru-RU"/>
        </w:rPr>
        <w:t xml:space="preserve">для </w:t>
      </w:r>
      <w:r w:rsidR="005D0E2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5D0E24">
        <w:rPr>
          <w:rFonts w:asciiTheme="minorHAnsi" w:hAnsiTheme="minorHAnsi" w:cstheme="minorHAnsi"/>
          <w:lang w:val="ru-RU"/>
        </w:rPr>
        <w:t>Сколковского</w:t>
      </w:r>
      <w:proofErr w:type="spellEnd"/>
      <w:proofErr w:type="gramEnd"/>
      <w:r w:rsidR="005D0E24">
        <w:rPr>
          <w:rFonts w:asciiTheme="minorHAnsi" w:hAnsiTheme="minorHAnsi" w:cstheme="minorHAnsi"/>
          <w:lang w:val="ru-RU"/>
        </w:rPr>
        <w:t xml:space="preserve"> Института Науки и Технологий</w:t>
      </w:r>
      <w:r w:rsidR="00FD434B">
        <w:rPr>
          <w:rFonts w:asciiTheme="minorHAnsi" w:hAnsiTheme="minorHAnsi" w:cstheme="minorHAnsi"/>
          <w:lang w:val="ru-RU"/>
        </w:rPr>
        <w:t>.</w:t>
      </w:r>
    </w:p>
    <w:p w14:paraId="27ACD503" w14:textId="77777777" w:rsidR="00E42078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00627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00627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00627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00627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00627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00627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00627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0CA2B909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A03E66" w:rsidRPr="00123998">
        <w:rPr>
          <w:sz w:val="24"/>
          <w:szCs w:val="24"/>
          <w:lang w:val="ru-RU"/>
        </w:rPr>
        <w:t xml:space="preserve">на </w:t>
      </w:r>
      <w:r w:rsidR="00C731C4">
        <w:rPr>
          <w:sz w:val="24"/>
          <w:szCs w:val="24"/>
          <w:lang w:val="ru-RU"/>
        </w:rPr>
        <w:t xml:space="preserve">поставку </w:t>
      </w:r>
      <w:r w:rsidR="00BC1EB4">
        <w:rPr>
          <w:sz w:val="24"/>
          <w:szCs w:val="24"/>
          <w:lang w:val="ru-RU"/>
        </w:rPr>
        <w:t>зондовой станции</w:t>
      </w:r>
      <w:r w:rsidR="00C731C4">
        <w:rPr>
          <w:sz w:val="24"/>
          <w:szCs w:val="24"/>
          <w:lang w:val="ru-RU"/>
        </w:rPr>
        <w:t xml:space="preserve"> для </w:t>
      </w:r>
      <w:proofErr w:type="spellStart"/>
      <w:r w:rsidR="00C731C4">
        <w:rPr>
          <w:sz w:val="24"/>
          <w:szCs w:val="24"/>
          <w:lang w:val="ru-RU"/>
        </w:rPr>
        <w:t>Сколковского</w:t>
      </w:r>
      <w:proofErr w:type="spellEnd"/>
      <w:r w:rsidR="00C731C4">
        <w:rPr>
          <w:sz w:val="24"/>
          <w:szCs w:val="24"/>
          <w:lang w:val="ru-RU"/>
        </w:rPr>
        <w:t xml:space="preserve"> Института Науки и Технологий.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4" w:name="_Toc11942894"/>
      <w:bookmarkStart w:id="5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4"/>
      <w:bookmarkEnd w:id="5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6" w:name="_Toc11942895"/>
      <w:bookmarkStart w:id="7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8" w:name="_Ref56235235"/>
      <w:bookmarkEnd w:id="6"/>
      <w:bookmarkEnd w:id="7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9" w:name="_Ref56240821"/>
      <w:bookmarkEnd w:id="8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0" w:name="_Ref55279015"/>
      <w:bookmarkStart w:id="11" w:name="_Ref55279017"/>
      <w:bookmarkEnd w:id="9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2" w:name="_Ref56220439"/>
      <w:bookmarkStart w:id="13" w:name="_Ref56233643"/>
      <w:bookmarkStart w:id="14" w:name="_Ref56235653"/>
      <w:bookmarkEnd w:id="10"/>
      <w:bookmarkEnd w:id="11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2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3"/>
    <w:bookmarkEnd w:id="14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5" w:name="_Toc11942896"/>
      <w:bookmarkStart w:id="16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5"/>
      <w:bookmarkEnd w:id="16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7" w:name="_Toc11942897"/>
      <w:bookmarkStart w:id="18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7"/>
      <w:bookmarkEnd w:id="18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19" w:name="_Ref86823116"/>
      <w:bookmarkStart w:id="20" w:name="_Toc11942898"/>
      <w:bookmarkStart w:id="21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19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2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2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3" w:name="_Toc11942903"/>
      <w:bookmarkStart w:id="24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3"/>
      <w:bookmarkEnd w:id="24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5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6" w:name="_Ref56221287"/>
      <w:bookmarkStart w:id="27" w:name="_Ref55307583"/>
      <w:bookmarkEnd w:id="25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6"/>
    </w:p>
    <w:p w14:paraId="12D99E58" w14:textId="0E7F068C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proofErr w:type="gramStart"/>
      <w:r w:rsidR="00BC1EB4">
        <w:rPr>
          <w:b/>
          <w:sz w:val="24"/>
          <w:szCs w:val="24"/>
          <w:u w:val="single"/>
          <w:lang w:val="ru-RU" w:eastAsia="ar-SA"/>
        </w:rPr>
        <w:t>27  мая</w:t>
      </w:r>
      <w:proofErr w:type="gramEnd"/>
      <w:r w:rsidR="00C731C4">
        <w:rPr>
          <w:b/>
          <w:sz w:val="24"/>
          <w:szCs w:val="24"/>
          <w:u w:val="single"/>
          <w:lang w:val="ru-RU" w:eastAsia="ar-SA"/>
        </w:rPr>
        <w:t xml:space="preserve"> 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6339EF18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F866B1">
        <w:rPr>
          <w:sz w:val="24"/>
          <w:szCs w:val="24"/>
          <w:lang w:val="ru-RU" w:eastAsia="ar-SA"/>
        </w:rPr>
        <w:t>08</w:t>
      </w:r>
      <w:r w:rsidR="00287B4B">
        <w:rPr>
          <w:sz w:val="24"/>
          <w:szCs w:val="24"/>
          <w:lang w:val="ru-RU" w:eastAsia="ar-SA"/>
        </w:rPr>
        <w:t xml:space="preserve"> </w:t>
      </w:r>
      <w:r w:rsidR="00F866B1">
        <w:rPr>
          <w:sz w:val="24"/>
          <w:szCs w:val="24"/>
          <w:lang w:val="ru-RU" w:eastAsia="ar-SA"/>
        </w:rPr>
        <w:t>апреля</w:t>
      </w:r>
      <w:r w:rsidR="00287B4B">
        <w:rPr>
          <w:sz w:val="24"/>
          <w:szCs w:val="24"/>
          <w:lang w:val="ru-RU" w:eastAsia="ar-SA"/>
        </w:rPr>
        <w:t xml:space="preserve"> 202</w:t>
      </w:r>
      <w:r w:rsidR="00F866B1">
        <w:rPr>
          <w:sz w:val="24"/>
          <w:szCs w:val="24"/>
          <w:lang w:val="ru-RU" w:eastAsia="ar-SA"/>
        </w:rPr>
        <w:t>4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8" w:name="_Ref55280453"/>
      <w:bookmarkEnd w:id="27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29" w:name="_Toc11942904"/>
      <w:bookmarkStart w:id="30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8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29"/>
      <w:bookmarkEnd w:id="30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1" w:name="_Toc11942905"/>
      <w:bookmarkStart w:id="32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1"/>
      <w:bookmarkEnd w:id="32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3" w:name="_Ref93089454"/>
      <w:bookmarkStart w:id="34" w:name="_Toc11942906"/>
      <w:bookmarkStart w:id="35" w:name="_Toc70593384"/>
      <w:bookmarkStart w:id="36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3"/>
      <w:bookmarkEnd w:id="34"/>
      <w:bookmarkEnd w:id="35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6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7" w:name="_Ref55304419"/>
      <w:bookmarkStart w:id="38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7"/>
      <w:bookmarkEnd w:id="38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39" w:name="_Ref93697814"/>
      <w:bookmarkStart w:id="40" w:name="_Toc11942907"/>
      <w:bookmarkStart w:id="41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9"/>
      <w:bookmarkEnd w:id="40"/>
      <w:bookmarkEnd w:id="41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2" w:name="_Toc507764125"/>
      <w:bookmarkStart w:id="43" w:name="_Toc11942908"/>
      <w:bookmarkStart w:id="44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2"/>
      <w:bookmarkEnd w:id="43"/>
      <w:bookmarkEnd w:id="44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5" w:name="_Ref93089457"/>
      <w:bookmarkStart w:id="46" w:name="_Toc11942909"/>
      <w:bookmarkStart w:id="47" w:name="_Toc70593387"/>
      <w:bookmarkStart w:id="48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6"/>
      <w:bookmarkEnd w:id="47"/>
      <w:proofErr w:type="spellEnd"/>
    </w:p>
    <w:bookmarkEnd w:id="48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49" w:name="_Toc11942910"/>
      <w:bookmarkStart w:id="50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49"/>
      <w:bookmarkEnd w:id="50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1" w:name="_Toc11942911"/>
      <w:bookmarkStart w:id="52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1"/>
      <w:bookmarkEnd w:id="52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723E9A28" w:rsidR="00D46475" w:rsidRPr="00B47ECE" w:rsidRDefault="00BC1EB4" w:rsidP="00BC1E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 мая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E3398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51E4E685" w:rsidR="00E46E38" w:rsidRPr="00C36EB5" w:rsidRDefault="00BC1EB4" w:rsidP="00A5319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 мая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10136D02" w:rsidR="00E46E38" w:rsidRPr="00C36EB5" w:rsidRDefault="005A72F5" w:rsidP="00BC1E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BC1EB4">
              <w:rPr>
                <w:b/>
                <w:sz w:val="24"/>
                <w:szCs w:val="24"/>
                <w:lang w:val="ru-RU"/>
              </w:rPr>
              <w:t>03 июня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738F7CE3" w:rsidR="00E46E38" w:rsidRPr="00C36EB5" w:rsidRDefault="00C072C2" w:rsidP="00BC1E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BC1EB4">
              <w:rPr>
                <w:b/>
                <w:sz w:val="24"/>
                <w:szCs w:val="24"/>
                <w:lang w:val="ru-RU"/>
              </w:rPr>
              <w:t xml:space="preserve"> 10 июня </w:t>
            </w:r>
            <w:bookmarkStart w:id="53" w:name="_GoBack"/>
            <w:bookmarkEnd w:id="53"/>
            <w:r>
              <w:rPr>
                <w:b/>
                <w:sz w:val="24"/>
                <w:szCs w:val="24"/>
                <w:lang w:val="ru-RU"/>
              </w:rPr>
              <w:t>202</w:t>
            </w:r>
            <w:r w:rsidR="00A5319D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05082" w14:textId="77777777" w:rsidR="00006270" w:rsidRDefault="00006270">
      <w:r>
        <w:separator/>
      </w:r>
    </w:p>
  </w:endnote>
  <w:endnote w:type="continuationSeparator" w:id="0">
    <w:p w14:paraId="6452A0E5" w14:textId="77777777" w:rsidR="00006270" w:rsidRDefault="0000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5CF237DC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EB4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8897" w14:textId="77777777" w:rsidR="00006270" w:rsidRDefault="00006270">
      <w:r>
        <w:separator/>
      </w:r>
    </w:p>
  </w:footnote>
  <w:footnote w:type="continuationSeparator" w:id="0">
    <w:p w14:paraId="31349C6B" w14:textId="77777777" w:rsidR="00006270" w:rsidRDefault="0000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270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0F7FF1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7D0A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62B23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2200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2C0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319D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1EB4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6B1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d.koshutin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5F9D67-CF86-45BF-9C07-9D431945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85</TotalTime>
  <Pages>1</Pages>
  <Words>3001</Words>
  <Characters>17106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20067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17</cp:revision>
  <cp:lastPrinted>2017-11-20T07:32:00Z</cp:lastPrinted>
  <dcterms:created xsi:type="dcterms:W3CDTF">2023-05-30T08:16:00Z</dcterms:created>
  <dcterms:modified xsi:type="dcterms:W3CDTF">2024-05-15T11:10:00Z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