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49656C7A" w14:textId="06522CC9" w:rsidR="00E42078" w:rsidRPr="009F101C" w:rsidRDefault="007119D5" w:rsidP="00ED53EB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C731C4">
        <w:rPr>
          <w:rFonts w:asciiTheme="minorHAnsi" w:hAnsiTheme="minorHAnsi" w:cstheme="minorHAnsi"/>
          <w:lang w:val="ru-RU"/>
        </w:rPr>
        <w:t xml:space="preserve">приобретение </w:t>
      </w:r>
      <w:proofErr w:type="spellStart"/>
      <w:r w:rsidR="00C731C4">
        <w:rPr>
          <w:rFonts w:asciiTheme="minorHAnsi" w:hAnsiTheme="minorHAnsi" w:cstheme="minorHAnsi"/>
          <w:lang w:val="ru-RU"/>
        </w:rPr>
        <w:t>гиперспектральной</w:t>
      </w:r>
      <w:proofErr w:type="spellEnd"/>
      <w:r w:rsidR="00C731C4">
        <w:rPr>
          <w:rFonts w:asciiTheme="minorHAnsi" w:hAnsiTheme="minorHAnsi" w:cstheme="minorHAnsi"/>
          <w:lang w:val="ru-RU"/>
        </w:rPr>
        <w:t xml:space="preserve"> камеры</w:t>
      </w:r>
      <w:r w:rsidR="005D0E24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C731C4">
        <w:rPr>
          <w:rFonts w:asciiTheme="minorHAnsi" w:hAnsiTheme="minorHAnsi" w:cstheme="minorHAnsi"/>
          <w:lang w:val="ru-RU"/>
        </w:rPr>
        <w:t xml:space="preserve">для </w:t>
      </w:r>
      <w:r w:rsidR="005D0E2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5D0E24">
        <w:rPr>
          <w:rFonts w:asciiTheme="minorHAnsi" w:hAnsiTheme="minorHAnsi" w:cstheme="minorHAnsi"/>
          <w:lang w:val="ru-RU"/>
        </w:rPr>
        <w:t>Сколковского</w:t>
      </w:r>
      <w:proofErr w:type="spellEnd"/>
      <w:proofErr w:type="gramEnd"/>
      <w:r w:rsidR="005D0E24">
        <w:rPr>
          <w:rFonts w:asciiTheme="minorHAnsi" w:hAnsiTheme="minorHAnsi" w:cstheme="minorHAnsi"/>
          <w:lang w:val="ru-RU"/>
        </w:rPr>
        <w:t xml:space="preserve"> Института Науки и Технологий</w:t>
      </w:r>
      <w:r w:rsidR="00FD434B">
        <w:rPr>
          <w:rFonts w:asciiTheme="minorHAnsi" w:hAnsiTheme="minorHAnsi" w:cstheme="minorHAnsi"/>
          <w:lang w:val="ru-RU"/>
        </w:rPr>
        <w:t>.</w:t>
      </w: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7D4611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7D4611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7D4611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7D4611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7D4611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7D4611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7D4611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1931358D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C731C4">
        <w:rPr>
          <w:sz w:val="24"/>
          <w:szCs w:val="24"/>
          <w:lang w:val="ru-RU"/>
        </w:rPr>
        <w:t xml:space="preserve">поставку </w:t>
      </w:r>
      <w:proofErr w:type="spellStart"/>
      <w:r w:rsidR="00C731C4">
        <w:rPr>
          <w:sz w:val="24"/>
          <w:szCs w:val="24"/>
          <w:lang w:val="ru-RU"/>
        </w:rPr>
        <w:t>гиперспектральной</w:t>
      </w:r>
      <w:proofErr w:type="spellEnd"/>
      <w:r w:rsidR="00C731C4">
        <w:rPr>
          <w:sz w:val="24"/>
          <w:szCs w:val="24"/>
          <w:lang w:val="ru-RU"/>
        </w:rPr>
        <w:t xml:space="preserve"> камеры для </w:t>
      </w:r>
      <w:proofErr w:type="spellStart"/>
      <w:r w:rsidR="00C731C4">
        <w:rPr>
          <w:sz w:val="24"/>
          <w:szCs w:val="24"/>
          <w:lang w:val="ru-RU"/>
        </w:rPr>
        <w:t>Сколковского</w:t>
      </w:r>
      <w:proofErr w:type="spellEnd"/>
      <w:r w:rsidR="00C731C4">
        <w:rPr>
          <w:sz w:val="24"/>
          <w:szCs w:val="24"/>
          <w:lang w:val="ru-RU"/>
        </w:rPr>
        <w:t xml:space="preserve"> Института Науки и Технологий.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5" w:name="_GoBack"/>
      <w:bookmarkEnd w:id="15"/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138FCC49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5D0E24">
        <w:rPr>
          <w:b/>
          <w:sz w:val="24"/>
          <w:szCs w:val="24"/>
          <w:u w:val="single"/>
          <w:lang w:val="ru-RU" w:eastAsia="ar-SA"/>
        </w:rPr>
        <w:t>1</w:t>
      </w:r>
      <w:r w:rsidR="00C731C4">
        <w:rPr>
          <w:b/>
          <w:sz w:val="24"/>
          <w:szCs w:val="24"/>
          <w:u w:val="single"/>
          <w:lang w:val="ru-RU" w:eastAsia="ar-SA"/>
        </w:rPr>
        <w:t>8 марта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2A17CF1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2</w:t>
      </w:r>
      <w:r w:rsidR="006536BD">
        <w:rPr>
          <w:sz w:val="24"/>
          <w:szCs w:val="24"/>
          <w:lang w:val="ru-RU" w:eastAsia="ar-SA"/>
        </w:rPr>
        <w:t>7</w:t>
      </w:r>
      <w:r w:rsidR="00287B4B">
        <w:rPr>
          <w:sz w:val="24"/>
          <w:szCs w:val="24"/>
          <w:lang w:val="ru-RU" w:eastAsia="ar-SA"/>
        </w:rPr>
        <w:t xml:space="preserve"> </w:t>
      </w:r>
      <w:r w:rsidR="00123998">
        <w:rPr>
          <w:sz w:val="24"/>
          <w:szCs w:val="24"/>
          <w:lang w:val="ru-RU" w:eastAsia="ar-SA"/>
        </w:rPr>
        <w:t>сентября</w:t>
      </w:r>
      <w:r w:rsidR="00287B4B">
        <w:rPr>
          <w:sz w:val="24"/>
          <w:szCs w:val="24"/>
          <w:lang w:val="ru-RU" w:eastAsia="ar-SA"/>
        </w:rPr>
        <w:t xml:space="preserve"> 2022.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263BD19" w:rsidR="00D46475" w:rsidRPr="00B47ECE" w:rsidRDefault="00E3398A" w:rsidP="00E339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марта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72805B25" w:rsidR="00E46E38" w:rsidRPr="00C36EB5" w:rsidRDefault="00C731C4" w:rsidP="005D0E2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 марта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6C8E950E" w:rsidR="00E46E38" w:rsidRPr="00C36EB5" w:rsidRDefault="005A72F5" w:rsidP="00C731C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25 марта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5951DDE5" w:rsidR="00E46E38" w:rsidRPr="00C36EB5" w:rsidRDefault="00C072C2" w:rsidP="00C731C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C731C4">
              <w:rPr>
                <w:b/>
                <w:sz w:val="24"/>
                <w:szCs w:val="24"/>
                <w:lang w:val="ru-RU"/>
              </w:rPr>
              <w:t>01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C731C4">
              <w:rPr>
                <w:b/>
                <w:sz w:val="24"/>
                <w:szCs w:val="24"/>
                <w:lang w:val="ru-RU"/>
              </w:rPr>
              <w:t>апреля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30B7A" w14:textId="77777777" w:rsidR="007D4611" w:rsidRDefault="007D4611">
      <w:r>
        <w:separator/>
      </w:r>
    </w:p>
  </w:endnote>
  <w:endnote w:type="continuationSeparator" w:id="0">
    <w:p w14:paraId="63D24DBF" w14:textId="77777777" w:rsidR="007D4611" w:rsidRDefault="007D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154FB30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9F5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69690" w14:textId="77777777" w:rsidR="007D4611" w:rsidRDefault="007D4611">
      <w:r>
        <w:separator/>
      </w:r>
    </w:p>
  </w:footnote>
  <w:footnote w:type="continuationSeparator" w:id="0">
    <w:p w14:paraId="367A5329" w14:textId="77777777" w:rsidR="007D4611" w:rsidRDefault="007D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4E8F2-0A4C-46C3-9B67-21B29016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65</TotalTime>
  <Pages>1</Pages>
  <Words>3004</Words>
  <Characters>17129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20093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9</cp:revision>
  <cp:lastPrinted>2017-11-20T07:32:00Z</cp:lastPrinted>
  <dcterms:created xsi:type="dcterms:W3CDTF">2023-05-30T08:16:00Z</dcterms:created>
  <dcterms:modified xsi:type="dcterms:W3CDTF">2024-03-06T08:11:00Z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